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16" w:rsidRDefault="003406E4" w:rsidP="00FE2828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                                                              </w:t>
      </w:r>
    </w:p>
    <w:p w:rsidR="0048156E" w:rsidRDefault="0048156E" w:rsidP="0048156E">
      <w:pPr>
        <w:jc w:val="center"/>
        <w:rPr>
          <w:b/>
        </w:rPr>
      </w:pPr>
    </w:p>
    <w:p w:rsidR="00970430" w:rsidRPr="007C5DA8" w:rsidRDefault="005F0A2E" w:rsidP="009704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ЧЕРЕМШАН</w:t>
      </w:r>
      <w:r w:rsidR="00970430" w:rsidRPr="007C5DA8">
        <w:rPr>
          <w:b/>
          <w:bCs/>
          <w:sz w:val="32"/>
          <w:szCs w:val="32"/>
        </w:rPr>
        <w:t xml:space="preserve">СКОГО СЕЛЬСОВЕТА </w:t>
      </w:r>
    </w:p>
    <w:p w:rsidR="00970430" w:rsidRPr="007C5DA8" w:rsidRDefault="00970430" w:rsidP="00970430">
      <w:pPr>
        <w:jc w:val="center"/>
        <w:rPr>
          <w:bCs/>
        </w:rPr>
      </w:pPr>
      <w:r w:rsidRPr="007C5DA8">
        <w:rPr>
          <w:b/>
          <w:bCs/>
          <w:sz w:val="32"/>
          <w:szCs w:val="32"/>
        </w:rPr>
        <w:t>ЕЛЬЦОВСКОГО РАЙОНА АЛТАЙСКОГО КРАЯ</w:t>
      </w:r>
    </w:p>
    <w:p w:rsidR="00970430" w:rsidRPr="007C5DA8" w:rsidRDefault="00970430" w:rsidP="00970430">
      <w:pPr>
        <w:jc w:val="center"/>
        <w:rPr>
          <w:bCs/>
        </w:rPr>
      </w:pPr>
    </w:p>
    <w:p w:rsidR="00970430" w:rsidRPr="00B456FD" w:rsidRDefault="00970430" w:rsidP="00970430">
      <w:pPr>
        <w:pStyle w:val="1"/>
      </w:pPr>
    </w:p>
    <w:p w:rsidR="00970430" w:rsidRPr="007C5DA8" w:rsidRDefault="00970430" w:rsidP="00970430">
      <w:pPr>
        <w:pStyle w:val="1"/>
        <w:jc w:val="center"/>
      </w:pPr>
      <w:r w:rsidRPr="007C5DA8">
        <w:rPr>
          <w:szCs w:val="28"/>
        </w:rPr>
        <w:t>ПОСТАНОВЛЕНИЕ</w:t>
      </w:r>
    </w:p>
    <w:p w:rsidR="00970430" w:rsidRPr="007C5DA8" w:rsidRDefault="00970430" w:rsidP="00970430"/>
    <w:p w:rsidR="00970430" w:rsidRPr="00656CBC" w:rsidRDefault="005F0A2E" w:rsidP="00970430">
      <w:pPr>
        <w:ind w:left="60"/>
        <w:rPr>
          <w:sz w:val="28"/>
          <w:szCs w:val="28"/>
        </w:rPr>
      </w:pPr>
      <w:r>
        <w:rPr>
          <w:sz w:val="28"/>
          <w:szCs w:val="28"/>
        </w:rPr>
        <w:t>23.01</w:t>
      </w:r>
      <w:r w:rsidR="00970430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970430" w:rsidRPr="00656CBC">
        <w:rPr>
          <w:sz w:val="28"/>
          <w:szCs w:val="28"/>
        </w:rPr>
        <w:t xml:space="preserve">                                 </w:t>
      </w:r>
      <w:r w:rsidR="00970430">
        <w:rPr>
          <w:sz w:val="28"/>
          <w:szCs w:val="28"/>
        </w:rPr>
        <w:t xml:space="preserve">                    </w:t>
      </w:r>
      <w:r w:rsidR="00970430">
        <w:rPr>
          <w:sz w:val="28"/>
          <w:szCs w:val="28"/>
        </w:rPr>
        <w:tab/>
      </w:r>
      <w:r w:rsidR="00970430">
        <w:rPr>
          <w:sz w:val="28"/>
          <w:szCs w:val="28"/>
        </w:rPr>
        <w:tab/>
      </w:r>
      <w:r w:rsidR="00970430">
        <w:rPr>
          <w:sz w:val="28"/>
          <w:szCs w:val="28"/>
        </w:rPr>
        <w:tab/>
      </w:r>
      <w:r w:rsidR="00970430">
        <w:rPr>
          <w:sz w:val="28"/>
          <w:szCs w:val="28"/>
        </w:rPr>
        <w:tab/>
      </w:r>
      <w:proofErr w:type="gramStart"/>
      <w:r w:rsidR="00970430">
        <w:rPr>
          <w:sz w:val="28"/>
          <w:szCs w:val="28"/>
        </w:rPr>
        <w:tab/>
        <w:t xml:space="preserve">  </w:t>
      </w:r>
      <w:r w:rsidR="00970430" w:rsidRPr="00656CBC">
        <w:rPr>
          <w:sz w:val="28"/>
          <w:szCs w:val="28"/>
        </w:rPr>
        <w:t>№</w:t>
      </w:r>
      <w:proofErr w:type="gramEnd"/>
      <w:r w:rsidR="00970430" w:rsidRPr="00656CB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70430" w:rsidRPr="00656CBC">
        <w:rPr>
          <w:sz w:val="28"/>
          <w:szCs w:val="28"/>
        </w:rPr>
        <w:t xml:space="preserve">                                         </w:t>
      </w:r>
    </w:p>
    <w:p w:rsidR="00970430" w:rsidRPr="007C5DA8" w:rsidRDefault="005F0A2E" w:rsidP="009704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с. Черемшан</w:t>
      </w:r>
      <w:r w:rsidR="00970430" w:rsidRPr="007C5DA8">
        <w:rPr>
          <w:sz w:val="28"/>
          <w:szCs w:val="28"/>
        </w:rPr>
        <w:t>ка</w:t>
      </w:r>
    </w:p>
    <w:p w:rsidR="00970430" w:rsidRPr="007C5DA8" w:rsidRDefault="00970430" w:rsidP="00970430">
      <w:pPr>
        <w:rPr>
          <w:sz w:val="28"/>
          <w:szCs w:val="28"/>
        </w:rPr>
      </w:pPr>
    </w:p>
    <w:p w:rsidR="00B17E92" w:rsidRDefault="00B17E92" w:rsidP="0048156E">
      <w:pPr>
        <w:jc w:val="center"/>
        <w:rPr>
          <w:b/>
          <w:sz w:val="28"/>
          <w:szCs w:val="28"/>
        </w:rPr>
      </w:pPr>
    </w:p>
    <w:p w:rsidR="00F25508" w:rsidRPr="0048156E" w:rsidRDefault="00A60C4F" w:rsidP="00970430">
      <w:pPr>
        <w:pStyle w:val="a7"/>
        <w:spacing w:line="100" w:lineRule="atLeast"/>
        <w:ind w:hanging="15"/>
        <w:jc w:val="left"/>
        <w:rPr>
          <w:b/>
          <w:bCs/>
          <w:szCs w:val="28"/>
        </w:rPr>
      </w:pPr>
      <w:r w:rsidRPr="0048156E">
        <w:rPr>
          <w:b/>
          <w:bCs/>
          <w:szCs w:val="28"/>
        </w:rPr>
        <w:t>О</w:t>
      </w:r>
      <w:r w:rsidR="000764EB" w:rsidRPr="0048156E">
        <w:rPr>
          <w:b/>
          <w:bCs/>
          <w:szCs w:val="28"/>
        </w:rPr>
        <w:t xml:space="preserve">б утверждении Положения </w:t>
      </w:r>
      <w:r w:rsidRPr="0048156E">
        <w:rPr>
          <w:b/>
          <w:bCs/>
          <w:szCs w:val="28"/>
        </w:rPr>
        <w:t xml:space="preserve"> </w:t>
      </w:r>
      <w:r w:rsidR="000764EB" w:rsidRPr="0048156E">
        <w:rPr>
          <w:b/>
          <w:bCs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AD6138">
        <w:rPr>
          <w:b/>
          <w:bCs/>
          <w:szCs w:val="28"/>
        </w:rPr>
        <w:t xml:space="preserve"> </w:t>
      </w:r>
      <w:r w:rsidR="005F0A2E">
        <w:rPr>
          <w:b/>
          <w:bCs/>
          <w:szCs w:val="28"/>
          <w:lang w:val="ru-RU"/>
        </w:rPr>
        <w:t>Черемшан</w:t>
      </w:r>
      <w:r w:rsidR="00970430">
        <w:rPr>
          <w:b/>
          <w:bCs/>
          <w:szCs w:val="28"/>
          <w:lang w:val="ru-RU"/>
        </w:rPr>
        <w:t xml:space="preserve">ского сельсовета Ельцовского района Алтайского края </w:t>
      </w:r>
    </w:p>
    <w:p w:rsidR="004B4F97" w:rsidRPr="0048156E" w:rsidRDefault="004B4F97" w:rsidP="00D30D9F">
      <w:pPr>
        <w:pStyle w:val="a7"/>
        <w:ind w:firstLine="709"/>
        <w:rPr>
          <w:szCs w:val="28"/>
        </w:rPr>
      </w:pPr>
    </w:p>
    <w:p w:rsidR="0048156E" w:rsidRDefault="000764EB" w:rsidP="0048156E">
      <w:pPr>
        <w:jc w:val="both"/>
        <w:rPr>
          <w:sz w:val="28"/>
          <w:szCs w:val="28"/>
        </w:rPr>
      </w:pPr>
      <w:r w:rsidRPr="0048156E">
        <w:rPr>
          <w:sz w:val="28"/>
          <w:szCs w:val="28"/>
        </w:rPr>
        <w:t xml:space="preserve">В соответствие с Федеральным законом от 25 декабря 2008 </w:t>
      </w:r>
      <w:proofErr w:type="gramStart"/>
      <w:r w:rsidRPr="0048156E">
        <w:rPr>
          <w:sz w:val="28"/>
          <w:szCs w:val="28"/>
        </w:rPr>
        <w:t>года  №</w:t>
      </w:r>
      <w:proofErr w:type="gramEnd"/>
      <w:r w:rsidRPr="0048156E">
        <w:rPr>
          <w:sz w:val="28"/>
          <w:szCs w:val="28"/>
        </w:rPr>
        <w:t xml:space="preserve">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134003" w:rsidRPr="0048156E">
        <w:rPr>
          <w:sz w:val="28"/>
          <w:szCs w:val="28"/>
        </w:rPr>
        <w:t xml:space="preserve">, </w:t>
      </w:r>
      <w:r w:rsidR="0048156E">
        <w:rPr>
          <w:sz w:val="28"/>
          <w:szCs w:val="28"/>
        </w:rPr>
        <w:t xml:space="preserve">Администрация </w:t>
      </w:r>
      <w:r w:rsidR="00730570">
        <w:rPr>
          <w:sz w:val="28"/>
          <w:szCs w:val="28"/>
        </w:rPr>
        <w:t xml:space="preserve"> </w:t>
      </w:r>
      <w:r w:rsidR="005F0A2E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="0048156E">
        <w:rPr>
          <w:sz w:val="28"/>
          <w:szCs w:val="28"/>
        </w:rPr>
        <w:t xml:space="preserve"> ПОСТАНОВЛЯЕТ:</w:t>
      </w:r>
    </w:p>
    <w:p w:rsidR="000764EB" w:rsidRPr="0048156E" w:rsidRDefault="000764EB" w:rsidP="00D30D9F">
      <w:pPr>
        <w:pStyle w:val="a7"/>
        <w:ind w:firstLine="709"/>
        <w:rPr>
          <w:szCs w:val="28"/>
        </w:rPr>
      </w:pPr>
      <w:r w:rsidRPr="0048156E">
        <w:rPr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8156E">
        <w:rPr>
          <w:szCs w:val="28"/>
        </w:rPr>
        <w:t xml:space="preserve">Администрации </w:t>
      </w:r>
      <w:r w:rsidR="005F0A2E">
        <w:rPr>
          <w:szCs w:val="28"/>
          <w:lang w:val="ru-RU"/>
        </w:rPr>
        <w:t>Черемшан</w:t>
      </w:r>
      <w:r w:rsidR="00970430">
        <w:rPr>
          <w:szCs w:val="28"/>
        </w:rPr>
        <w:t xml:space="preserve">ского сельсовета Ельцовского района Алтайского края </w:t>
      </w:r>
      <w:r w:rsidR="0048156E" w:rsidRPr="0048156E">
        <w:rPr>
          <w:szCs w:val="28"/>
        </w:rPr>
        <w:t xml:space="preserve"> </w:t>
      </w:r>
      <w:r w:rsidRPr="0048156E">
        <w:rPr>
          <w:szCs w:val="28"/>
        </w:rPr>
        <w:t>(приложение № 1).</w:t>
      </w:r>
    </w:p>
    <w:p w:rsidR="000764EB" w:rsidRPr="0048156E" w:rsidRDefault="000764EB" w:rsidP="00D30D9F">
      <w:pPr>
        <w:pStyle w:val="a7"/>
        <w:ind w:firstLine="709"/>
        <w:rPr>
          <w:szCs w:val="28"/>
        </w:rPr>
      </w:pPr>
      <w:r w:rsidRPr="0048156E">
        <w:rPr>
          <w:szCs w:val="28"/>
        </w:rPr>
        <w:t xml:space="preserve">2. Образовать и утвердить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8156E">
        <w:rPr>
          <w:szCs w:val="28"/>
        </w:rPr>
        <w:t xml:space="preserve">Администрации </w:t>
      </w:r>
      <w:r w:rsidR="005F0A2E">
        <w:rPr>
          <w:szCs w:val="28"/>
          <w:lang w:val="ru-RU"/>
        </w:rPr>
        <w:t>Черемшан</w:t>
      </w:r>
      <w:r w:rsidR="00970430">
        <w:rPr>
          <w:szCs w:val="28"/>
        </w:rPr>
        <w:t xml:space="preserve">ского сельсовета Ельцовского района Алтайского края </w:t>
      </w:r>
      <w:r w:rsidRPr="0048156E">
        <w:rPr>
          <w:szCs w:val="28"/>
        </w:rPr>
        <w:t xml:space="preserve"> (приложение № 2).</w:t>
      </w:r>
    </w:p>
    <w:p w:rsidR="00784E1F" w:rsidRPr="0048156E" w:rsidRDefault="00E01136" w:rsidP="00D30D9F">
      <w:pPr>
        <w:pStyle w:val="a7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84E1F" w:rsidRPr="0048156E">
        <w:rPr>
          <w:color w:val="000000"/>
          <w:szCs w:val="28"/>
        </w:rPr>
        <w:t xml:space="preserve">. </w:t>
      </w:r>
      <w:r w:rsidR="0048156E">
        <w:rPr>
          <w:color w:val="000000"/>
          <w:szCs w:val="28"/>
        </w:rPr>
        <w:t>О</w:t>
      </w:r>
      <w:r w:rsidR="00784E1F" w:rsidRPr="0048156E">
        <w:rPr>
          <w:color w:val="000000"/>
          <w:szCs w:val="28"/>
        </w:rPr>
        <w:t xml:space="preserve">бнародовать настоящее постановление на официальном сайте </w:t>
      </w:r>
      <w:r w:rsidR="0048156E">
        <w:rPr>
          <w:szCs w:val="28"/>
        </w:rPr>
        <w:t xml:space="preserve">Администрации </w:t>
      </w:r>
      <w:r w:rsidR="00535981">
        <w:rPr>
          <w:szCs w:val="28"/>
        </w:rPr>
        <w:t xml:space="preserve"> </w:t>
      </w:r>
      <w:r w:rsidR="00784E1F" w:rsidRPr="0048156E">
        <w:rPr>
          <w:color w:val="000000"/>
          <w:szCs w:val="28"/>
        </w:rPr>
        <w:t>в сети Интернет.</w:t>
      </w:r>
    </w:p>
    <w:p w:rsidR="00134003" w:rsidRPr="0048156E" w:rsidRDefault="00E01136" w:rsidP="00134003">
      <w:pPr>
        <w:pStyle w:val="a7"/>
        <w:ind w:firstLine="709"/>
        <w:rPr>
          <w:szCs w:val="28"/>
        </w:rPr>
      </w:pPr>
      <w:r>
        <w:rPr>
          <w:color w:val="000000"/>
          <w:szCs w:val="28"/>
        </w:rPr>
        <w:t>4</w:t>
      </w:r>
      <w:r w:rsidR="00F95AAE" w:rsidRPr="0048156E">
        <w:rPr>
          <w:color w:val="000000"/>
          <w:szCs w:val="28"/>
        </w:rPr>
        <w:t>.</w:t>
      </w:r>
      <w:r w:rsidR="00223D3A" w:rsidRPr="0048156E">
        <w:rPr>
          <w:color w:val="000000"/>
          <w:szCs w:val="28"/>
        </w:rPr>
        <w:t xml:space="preserve"> </w:t>
      </w:r>
      <w:r w:rsidR="00223D3A" w:rsidRPr="0048156E">
        <w:rPr>
          <w:szCs w:val="28"/>
        </w:rPr>
        <w:t xml:space="preserve">Постановление вступает в силу </w:t>
      </w:r>
      <w:r w:rsidR="00CB5DDE" w:rsidRPr="0048156E">
        <w:rPr>
          <w:szCs w:val="28"/>
        </w:rPr>
        <w:t xml:space="preserve">после его официального </w:t>
      </w:r>
      <w:r w:rsidR="00223D3A" w:rsidRPr="0048156E">
        <w:rPr>
          <w:szCs w:val="28"/>
        </w:rPr>
        <w:t xml:space="preserve"> о</w:t>
      </w:r>
      <w:r w:rsidR="00E06526" w:rsidRPr="0048156E">
        <w:rPr>
          <w:szCs w:val="28"/>
        </w:rPr>
        <w:t xml:space="preserve">бнародования. </w:t>
      </w:r>
    </w:p>
    <w:p w:rsidR="004B4F97" w:rsidRPr="0048156E" w:rsidRDefault="004B4F97" w:rsidP="00134003">
      <w:pPr>
        <w:pStyle w:val="a7"/>
        <w:ind w:firstLine="0"/>
        <w:rPr>
          <w:bCs/>
          <w:szCs w:val="28"/>
        </w:rPr>
      </w:pPr>
    </w:p>
    <w:p w:rsidR="004B4F97" w:rsidRPr="00E01136" w:rsidRDefault="004B4F97" w:rsidP="0080607D">
      <w:pPr>
        <w:rPr>
          <w:sz w:val="28"/>
          <w:szCs w:val="28"/>
        </w:rPr>
      </w:pPr>
    </w:p>
    <w:p w:rsidR="00E01136" w:rsidRPr="00E01136" w:rsidRDefault="009E0E19" w:rsidP="00E0113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Н.Н</w:t>
      </w:r>
      <w:r w:rsidR="00970430">
        <w:rPr>
          <w:sz w:val="28"/>
          <w:szCs w:val="28"/>
        </w:rPr>
        <w:t xml:space="preserve">. </w:t>
      </w:r>
      <w:r>
        <w:rPr>
          <w:sz w:val="28"/>
          <w:szCs w:val="28"/>
        </w:rPr>
        <w:t>Некипелова</w:t>
      </w:r>
      <w:r w:rsidR="00970430">
        <w:rPr>
          <w:sz w:val="28"/>
          <w:szCs w:val="28"/>
        </w:rPr>
        <w:t xml:space="preserve"> </w:t>
      </w:r>
    </w:p>
    <w:p w:rsidR="00E01136" w:rsidRPr="0048156E" w:rsidRDefault="00E01136" w:rsidP="0080607D">
      <w:pPr>
        <w:rPr>
          <w:sz w:val="28"/>
          <w:szCs w:val="28"/>
        </w:rPr>
        <w:sectPr w:rsidR="00E01136" w:rsidRPr="0048156E" w:rsidSect="004B4F97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80607D" w:rsidRPr="00E01136" w:rsidRDefault="0080607D" w:rsidP="0080607D">
      <w:pPr>
        <w:rPr>
          <w:color w:val="FF0000"/>
          <w:sz w:val="28"/>
          <w:szCs w:val="28"/>
        </w:rPr>
      </w:pPr>
    </w:p>
    <w:p w:rsidR="008A2F9E" w:rsidRPr="00535981" w:rsidRDefault="008A2F9E" w:rsidP="00970430">
      <w:pPr>
        <w:jc w:val="right"/>
        <w:rPr>
          <w:sz w:val="28"/>
          <w:szCs w:val="28"/>
        </w:rPr>
      </w:pPr>
    </w:p>
    <w:p w:rsidR="002E4256" w:rsidRPr="00535981" w:rsidRDefault="002E4256" w:rsidP="00970430">
      <w:pPr>
        <w:pStyle w:val="ae"/>
        <w:jc w:val="right"/>
        <w:rPr>
          <w:szCs w:val="28"/>
        </w:rPr>
      </w:pPr>
      <w:r w:rsidRPr="00535981">
        <w:rPr>
          <w:szCs w:val="28"/>
        </w:rPr>
        <w:t xml:space="preserve">                                                                                 </w:t>
      </w:r>
      <w:r w:rsidR="00E06526" w:rsidRPr="00535981">
        <w:rPr>
          <w:szCs w:val="28"/>
        </w:rPr>
        <w:t xml:space="preserve">  </w:t>
      </w:r>
      <w:r w:rsidRPr="00535981">
        <w:rPr>
          <w:szCs w:val="28"/>
        </w:rPr>
        <w:t xml:space="preserve">     </w:t>
      </w:r>
      <w:proofErr w:type="gramStart"/>
      <w:r w:rsidRPr="00535981">
        <w:rPr>
          <w:szCs w:val="28"/>
        </w:rPr>
        <w:t xml:space="preserve">ПРИЛОЖЕНИЕ </w:t>
      </w:r>
      <w:r w:rsidR="00C22799" w:rsidRPr="00535981">
        <w:rPr>
          <w:szCs w:val="28"/>
        </w:rPr>
        <w:t xml:space="preserve"> №</w:t>
      </w:r>
      <w:proofErr w:type="gramEnd"/>
      <w:r w:rsidR="00C22799" w:rsidRPr="00535981">
        <w:rPr>
          <w:szCs w:val="28"/>
        </w:rPr>
        <w:t xml:space="preserve"> 1</w:t>
      </w:r>
    </w:p>
    <w:p w:rsidR="00F95AAE" w:rsidRPr="00535981" w:rsidRDefault="00E06526" w:rsidP="00970430">
      <w:pPr>
        <w:pStyle w:val="ae"/>
        <w:jc w:val="right"/>
        <w:rPr>
          <w:szCs w:val="28"/>
        </w:rPr>
      </w:pPr>
      <w:r w:rsidRPr="00535981">
        <w:rPr>
          <w:szCs w:val="28"/>
        </w:rPr>
        <w:t xml:space="preserve">                                                                                </w:t>
      </w:r>
      <w:r w:rsidR="0037007A" w:rsidRPr="00535981">
        <w:rPr>
          <w:szCs w:val="28"/>
        </w:rPr>
        <w:t xml:space="preserve"> </w:t>
      </w:r>
      <w:r w:rsidRPr="00535981">
        <w:rPr>
          <w:szCs w:val="28"/>
        </w:rPr>
        <w:t xml:space="preserve">         </w:t>
      </w:r>
    </w:p>
    <w:p w:rsidR="00E06526" w:rsidRPr="00535981" w:rsidRDefault="00F95AAE" w:rsidP="00970430">
      <w:pPr>
        <w:pStyle w:val="ae"/>
        <w:jc w:val="right"/>
        <w:rPr>
          <w:szCs w:val="28"/>
        </w:rPr>
      </w:pPr>
      <w:r w:rsidRPr="00535981">
        <w:rPr>
          <w:szCs w:val="28"/>
        </w:rPr>
        <w:t xml:space="preserve">                                                                                         </w:t>
      </w:r>
      <w:r w:rsidR="00E06526" w:rsidRPr="00535981">
        <w:rPr>
          <w:szCs w:val="28"/>
        </w:rPr>
        <w:t>УТВЕРЖДЕН</w:t>
      </w:r>
      <w:r w:rsidR="0037007A" w:rsidRPr="00535981">
        <w:rPr>
          <w:szCs w:val="28"/>
        </w:rPr>
        <w:t>О</w:t>
      </w:r>
    </w:p>
    <w:p w:rsidR="00970430" w:rsidRDefault="002E4256" w:rsidP="00970430">
      <w:pPr>
        <w:pStyle w:val="ae"/>
        <w:jc w:val="right"/>
        <w:rPr>
          <w:szCs w:val="28"/>
        </w:rPr>
      </w:pPr>
      <w:r w:rsidRPr="00535981">
        <w:rPr>
          <w:szCs w:val="28"/>
        </w:rPr>
        <w:t xml:space="preserve">                                                                        </w:t>
      </w:r>
      <w:r w:rsidR="00E06526" w:rsidRPr="00535981">
        <w:rPr>
          <w:szCs w:val="28"/>
        </w:rPr>
        <w:t xml:space="preserve"> </w:t>
      </w:r>
      <w:r w:rsidRPr="00535981">
        <w:rPr>
          <w:szCs w:val="28"/>
        </w:rPr>
        <w:t xml:space="preserve"> </w:t>
      </w:r>
      <w:proofErr w:type="gramStart"/>
      <w:r w:rsidR="00E06526" w:rsidRPr="00535981">
        <w:rPr>
          <w:szCs w:val="28"/>
        </w:rPr>
        <w:t>п</w:t>
      </w:r>
      <w:r w:rsidRPr="00535981">
        <w:rPr>
          <w:szCs w:val="28"/>
        </w:rPr>
        <w:t>остановлени</w:t>
      </w:r>
      <w:r w:rsidR="00E06526" w:rsidRPr="00535981">
        <w:rPr>
          <w:szCs w:val="28"/>
        </w:rPr>
        <w:t xml:space="preserve">ем </w:t>
      </w:r>
      <w:r w:rsidRPr="00535981">
        <w:rPr>
          <w:szCs w:val="28"/>
        </w:rPr>
        <w:t xml:space="preserve"> </w:t>
      </w:r>
      <w:r w:rsidR="0048156E" w:rsidRPr="00535981">
        <w:rPr>
          <w:szCs w:val="28"/>
        </w:rPr>
        <w:t>Администрации</w:t>
      </w:r>
      <w:proofErr w:type="gramEnd"/>
      <w:r w:rsidR="0048156E" w:rsidRPr="00535981">
        <w:rPr>
          <w:szCs w:val="28"/>
        </w:rPr>
        <w:t xml:space="preserve"> </w:t>
      </w:r>
      <w:r w:rsidR="00A92A48" w:rsidRPr="00535981">
        <w:rPr>
          <w:szCs w:val="28"/>
        </w:rPr>
        <w:t xml:space="preserve"> </w:t>
      </w:r>
      <w:r w:rsidR="009E0E19">
        <w:rPr>
          <w:szCs w:val="28"/>
        </w:rPr>
        <w:t>Черемшан</w:t>
      </w:r>
      <w:r w:rsidR="00970430">
        <w:rPr>
          <w:szCs w:val="28"/>
        </w:rPr>
        <w:t xml:space="preserve">ского сельсовета </w:t>
      </w:r>
    </w:p>
    <w:p w:rsidR="00A92A48" w:rsidRPr="00535981" w:rsidRDefault="00970430" w:rsidP="00970430">
      <w:pPr>
        <w:pStyle w:val="ae"/>
        <w:jc w:val="right"/>
        <w:rPr>
          <w:szCs w:val="28"/>
        </w:rPr>
      </w:pPr>
      <w:r>
        <w:rPr>
          <w:szCs w:val="28"/>
        </w:rPr>
        <w:t xml:space="preserve">Ельцовского района Алтайского края </w:t>
      </w:r>
      <w:r w:rsidR="002E4256" w:rsidRPr="00535981">
        <w:rPr>
          <w:szCs w:val="28"/>
        </w:rPr>
        <w:t xml:space="preserve">                                                                            </w:t>
      </w:r>
    </w:p>
    <w:p w:rsidR="002E4256" w:rsidRPr="00535981" w:rsidRDefault="002E4256" w:rsidP="00970430">
      <w:pPr>
        <w:pStyle w:val="ae"/>
        <w:jc w:val="right"/>
        <w:rPr>
          <w:szCs w:val="28"/>
        </w:rPr>
      </w:pPr>
      <w:r w:rsidRPr="00535981">
        <w:rPr>
          <w:szCs w:val="28"/>
        </w:rPr>
        <w:t xml:space="preserve">  </w:t>
      </w:r>
      <w:proofErr w:type="gramStart"/>
      <w:r w:rsidRPr="00535981">
        <w:rPr>
          <w:szCs w:val="28"/>
        </w:rPr>
        <w:t xml:space="preserve">от  </w:t>
      </w:r>
      <w:r w:rsidR="009E0E19">
        <w:rPr>
          <w:szCs w:val="28"/>
        </w:rPr>
        <w:t>23.01</w:t>
      </w:r>
      <w:r w:rsidR="000E27B1" w:rsidRPr="00535981">
        <w:rPr>
          <w:szCs w:val="28"/>
        </w:rPr>
        <w:t>.</w:t>
      </w:r>
      <w:proofErr w:type="gramEnd"/>
      <w:r w:rsidR="000E27B1" w:rsidRPr="00535981">
        <w:rPr>
          <w:szCs w:val="28"/>
        </w:rPr>
        <w:t xml:space="preserve"> </w:t>
      </w:r>
      <w:r w:rsidR="009E0E19">
        <w:rPr>
          <w:szCs w:val="28"/>
        </w:rPr>
        <w:t>2020</w:t>
      </w:r>
      <w:r w:rsidR="00CA241C" w:rsidRPr="00535981">
        <w:rPr>
          <w:szCs w:val="28"/>
        </w:rPr>
        <w:t xml:space="preserve"> </w:t>
      </w:r>
      <w:proofErr w:type="gramStart"/>
      <w:r w:rsidR="00CA241C" w:rsidRPr="00535981">
        <w:rPr>
          <w:szCs w:val="28"/>
        </w:rPr>
        <w:t xml:space="preserve">года </w:t>
      </w:r>
      <w:r w:rsidRPr="00535981">
        <w:rPr>
          <w:szCs w:val="28"/>
        </w:rPr>
        <w:t xml:space="preserve"> №</w:t>
      </w:r>
      <w:proofErr w:type="gramEnd"/>
      <w:r w:rsidRPr="00535981">
        <w:rPr>
          <w:szCs w:val="28"/>
        </w:rPr>
        <w:t xml:space="preserve"> </w:t>
      </w:r>
      <w:r w:rsidR="009E0E19">
        <w:rPr>
          <w:szCs w:val="28"/>
        </w:rPr>
        <w:t>1</w:t>
      </w:r>
    </w:p>
    <w:p w:rsidR="00E06526" w:rsidRPr="00535981" w:rsidRDefault="00E06526" w:rsidP="002E4256">
      <w:pPr>
        <w:pStyle w:val="ae"/>
        <w:rPr>
          <w:szCs w:val="28"/>
        </w:rPr>
      </w:pPr>
    </w:p>
    <w:p w:rsidR="00CA241C" w:rsidRPr="00535981" w:rsidRDefault="00CA241C" w:rsidP="00CA241C">
      <w:pPr>
        <w:widowControl w:val="0"/>
        <w:suppressAutoHyphens/>
        <w:ind w:firstLine="698"/>
        <w:jc w:val="center"/>
        <w:rPr>
          <w:rFonts w:eastAsia="DejaVu Sans"/>
          <w:kern w:val="1"/>
          <w:sz w:val="28"/>
          <w:szCs w:val="28"/>
          <w:lang w:eastAsia="zh-CN"/>
        </w:rPr>
      </w:pPr>
    </w:p>
    <w:p w:rsidR="00CA241C" w:rsidRPr="00535981" w:rsidRDefault="00CA241C" w:rsidP="00CA241C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zh-CN"/>
        </w:rPr>
      </w:pPr>
      <w:r w:rsidRPr="00535981">
        <w:rPr>
          <w:rFonts w:eastAsia="DejaVu Sans"/>
          <w:b/>
          <w:kern w:val="1"/>
          <w:sz w:val="28"/>
          <w:szCs w:val="28"/>
          <w:lang w:eastAsia="zh-CN"/>
        </w:rPr>
        <w:t>ПОЛОЖЕНИЕ</w:t>
      </w:r>
    </w:p>
    <w:p w:rsidR="00CA241C" w:rsidRPr="00535981" w:rsidRDefault="00CA241C" w:rsidP="00CA241C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zh-CN"/>
        </w:rPr>
      </w:pPr>
      <w:r w:rsidRPr="00535981">
        <w:rPr>
          <w:rFonts w:eastAsia="DejaVu Sans"/>
          <w:b/>
          <w:kern w:val="1"/>
          <w:sz w:val="28"/>
          <w:szCs w:val="28"/>
          <w:lang w:eastAsia="zh-CN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8156E" w:rsidRPr="00535981">
        <w:rPr>
          <w:b/>
          <w:sz w:val="28"/>
          <w:szCs w:val="28"/>
        </w:rPr>
        <w:t>Администрац</w:t>
      </w:r>
      <w:r w:rsidR="004C50FE" w:rsidRPr="00535981">
        <w:rPr>
          <w:b/>
          <w:sz w:val="28"/>
          <w:szCs w:val="28"/>
        </w:rPr>
        <w:t>ии</w:t>
      </w:r>
      <w:r w:rsidR="00B17E92" w:rsidRPr="00535981">
        <w:rPr>
          <w:b/>
          <w:szCs w:val="28"/>
        </w:rPr>
        <w:t xml:space="preserve"> </w:t>
      </w:r>
      <w:r w:rsidR="00A92A48" w:rsidRPr="00535981">
        <w:rPr>
          <w:b/>
          <w:szCs w:val="28"/>
        </w:rPr>
        <w:t xml:space="preserve">                                                             </w:t>
      </w:r>
      <w:r w:rsidR="0048156E" w:rsidRPr="00535981">
        <w:rPr>
          <w:b/>
          <w:sz w:val="28"/>
          <w:szCs w:val="28"/>
        </w:rPr>
        <w:t xml:space="preserve"> </w:t>
      </w:r>
      <w:r w:rsidR="009E0E19">
        <w:rPr>
          <w:b/>
          <w:sz w:val="28"/>
          <w:szCs w:val="28"/>
        </w:rPr>
        <w:t>Черемшан</w:t>
      </w:r>
      <w:r w:rsidR="00970430">
        <w:rPr>
          <w:b/>
          <w:sz w:val="28"/>
          <w:szCs w:val="28"/>
        </w:rPr>
        <w:t xml:space="preserve">ского сельсовета Ельцовского района Алтайского края </w:t>
      </w:r>
    </w:p>
    <w:p w:rsidR="00CA241C" w:rsidRPr="0048156E" w:rsidRDefault="00CA241C" w:rsidP="00CA241C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zh-CN"/>
        </w:rPr>
      </w:pPr>
    </w:p>
    <w:p w:rsidR="00CA241C" w:rsidRPr="0048156E" w:rsidRDefault="00CA241C" w:rsidP="00CA241C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zh-CN"/>
        </w:rPr>
      </w:pP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" w:name="sub_1001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</w:t>
      </w:r>
      <w:r w:rsidR="004C50FE" w:rsidRPr="0048156E">
        <w:rPr>
          <w:sz w:val="28"/>
          <w:szCs w:val="28"/>
        </w:rPr>
        <w:t>Администрац</w:t>
      </w:r>
      <w:r w:rsidR="004C50FE">
        <w:rPr>
          <w:sz w:val="28"/>
          <w:szCs w:val="28"/>
        </w:rPr>
        <w:t>ии</w:t>
      </w:r>
      <w:r w:rsidR="004C50FE">
        <w:rPr>
          <w:szCs w:val="28"/>
        </w:rPr>
        <w:t xml:space="preserve">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="00266AC4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в соответствии с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Федеральным законом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от 25 декабря 2008 года № 273-ФЗ «О противодействии коррупции», Указом Президента Российской Федерации от 1 июля 2010 года </w:t>
      </w:r>
      <w:r w:rsidR="00134003" w:rsidRPr="0048156E">
        <w:rPr>
          <w:rFonts w:eastAsia="DejaVu Sans"/>
          <w:kern w:val="1"/>
          <w:sz w:val="28"/>
          <w:szCs w:val="28"/>
          <w:lang w:eastAsia="zh-CN"/>
        </w:rPr>
        <w:t xml:space="preserve">    </w:t>
      </w:r>
      <w:r w:rsidRPr="0048156E">
        <w:rPr>
          <w:rFonts w:eastAsia="DejaVu Sans"/>
          <w:kern w:val="1"/>
          <w:sz w:val="28"/>
          <w:szCs w:val="28"/>
          <w:lang w:eastAsia="zh-CN"/>
        </w:rPr>
        <w:t>№ 821 «О комиссиях по соблюдению требований к служебному поведению федеральных государственных служащих и урег</w:t>
      </w:r>
      <w:r w:rsidR="00266AC4">
        <w:rPr>
          <w:rFonts w:eastAsia="DejaVu Sans"/>
          <w:kern w:val="1"/>
          <w:sz w:val="28"/>
          <w:szCs w:val="28"/>
          <w:lang w:eastAsia="zh-CN"/>
        </w:rPr>
        <w:t>улированию конфликта интересов».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" w:name="sub_1002"/>
      <w:bookmarkEnd w:id="1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2. Комиссия в своей деятельности руководствуется </w:t>
      </w:r>
      <w:proofErr w:type="gramStart"/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 xml:space="preserve">Конституцией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Российской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970430">
        <w:rPr>
          <w:rFonts w:eastAsia="DejaVu Sans"/>
          <w:kern w:val="1"/>
          <w:sz w:val="28"/>
          <w:szCs w:val="28"/>
          <w:lang w:eastAsia="zh-CN"/>
        </w:rPr>
        <w:t>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настоящим Положением.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3" w:name="sub_1003"/>
      <w:bookmarkEnd w:id="2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3. Основной задачей комиссии является содействие </w:t>
      </w:r>
      <w:proofErr w:type="gramStart"/>
      <w:r w:rsidR="004C50FE" w:rsidRPr="0048156E">
        <w:rPr>
          <w:sz w:val="28"/>
          <w:szCs w:val="28"/>
        </w:rPr>
        <w:t>Администрац</w:t>
      </w:r>
      <w:r w:rsidR="004C50FE">
        <w:rPr>
          <w:sz w:val="28"/>
          <w:szCs w:val="28"/>
        </w:rPr>
        <w:t>ии</w:t>
      </w:r>
      <w:r w:rsidR="004C50FE">
        <w:rPr>
          <w:szCs w:val="28"/>
        </w:rPr>
        <w:t xml:space="preserve"> </w:t>
      </w:r>
      <w:r w:rsidR="004C50FE" w:rsidRPr="0048156E">
        <w:rPr>
          <w:sz w:val="28"/>
          <w:szCs w:val="28"/>
        </w:rPr>
        <w:t xml:space="preserve">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</w:t>
      </w:r>
      <w:proofErr w:type="gramEnd"/>
      <w:r w:rsidR="00970430">
        <w:rPr>
          <w:sz w:val="28"/>
          <w:szCs w:val="28"/>
        </w:rPr>
        <w:t xml:space="preserve">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: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" w:name="sub_31"/>
      <w:bookmarkEnd w:id="3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5" w:history="1">
        <w:r w:rsidRPr="0048156E">
          <w:rPr>
            <w:rFonts w:eastAsia="DejaVu Sans"/>
            <w:color w:val="00000A"/>
            <w:kern w:val="1"/>
            <w:sz w:val="28"/>
            <w:szCs w:val="28"/>
            <w:lang w:eastAsia="zh-CN"/>
          </w:rPr>
          <w:t>Федеральным законом</w:t>
        </w:r>
      </w:hyperlink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от 25 декабря 2008 года </w:t>
      </w:r>
      <w:r w:rsidR="006B3D90" w:rsidRPr="0048156E">
        <w:rPr>
          <w:rFonts w:eastAsia="DejaVu Sans"/>
          <w:kern w:val="1"/>
          <w:sz w:val="28"/>
          <w:szCs w:val="28"/>
          <w:lang w:eastAsia="zh-CN"/>
        </w:rPr>
        <w:t>№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 273-ФЗ </w:t>
      </w:r>
      <w:r w:rsidR="006B3D90" w:rsidRPr="0048156E">
        <w:rPr>
          <w:rFonts w:eastAsia="DejaVu Sans"/>
          <w:kern w:val="1"/>
          <w:sz w:val="28"/>
          <w:szCs w:val="28"/>
          <w:lang w:eastAsia="zh-CN"/>
        </w:rPr>
        <w:t>«</w:t>
      </w:r>
      <w:r w:rsidRPr="0048156E">
        <w:rPr>
          <w:rFonts w:eastAsia="DejaVu Sans"/>
          <w:kern w:val="1"/>
          <w:sz w:val="28"/>
          <w:szCs w:val="28"/>
          <w:lang w:eastAsia="zh-CN"/>
        </w:rPr>
        <w:t>О противодействии коррупции</w:t>
      </w:r>
      <w:r w:rsidR="006B3D90" w:rsidRPr="0048156E">
        <w:rPr>
          <w:rFonts w:eastAsia="DejaVu Sans"/>
          <w:kern w:val="1"/>
          <w:sz w:val="28"/>
          <w:szCs w:val="28"/>
          <w:lang w:eastAsia="zh-CN"/>
        </w:rPr>
        <w:t>»</w:t>
      </w:r>
      <w:r w:rsidRPr="0048156E">
        <w:rPr>
          <w:rFonts w:eastAsia="DejaVu Sans"/>
          <w:kern w:val="1"/>
          <w:sz w:val="28"/>
          <w:szCs w:val="28"/>
          <w:lang w:eastAsia="zh-CN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5" w:name="sub_32"/>
      <w:bookmarkEnd w:id="4"/>
      <w:r w:rsidRPr="0048156E">
        <w:rPr>
          <w:rFonts w:eastAsia="DejaVu Sans"/>
          <w:kern w:val="1"/>
          <w:sz w:val="28"/>
          <w:szCs w:val="28"/>
          <w:lang w:eastAsia="zh-CN"/>
        </w:rPr>
        <w:t>б) в осуществлении мер по предупреждению коррупции.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" w:name="sub_1004"/>
      <w:bookmarkEnd w:id="5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4. Комиссия рассматривает вопросы, связанные с соблюдением требований к служебному поведению и (или) требований об </w:t>
      </w:r>
      <w:r w:rsidRPr="0048156E">
        <w:rPr>
          <w:rFonts w:eastAsia="DejaVu Sans"/>
          <w:kern w:val="1"/>
          <w:sz w:val="28"/>
          <w:szCs w:val="28"/>
          <w:lang w:eastAsia="zh-CN"/>
        </w:rPr>
        <w:lastRenderedPageBreak/>
        <w:t xml:space="preserve">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в  </w:t>
      </w:r>
      <w:r w:rsidR="004C50FE" w:rsidRPr="0048156E">
        <w:rPr>
          <w:sz w:val="28"/>
          <w:szCs w:val="28"/>
        </w:rPr>
        <w:t>Администрац</w:t>
      </w:r>
      <w:r w:rsidR="004C50FE">
        <w:rPr>
          <w:sz w:val="28"/>
          <w:szCs w:val="28"/>
        </w:rPr>
        <w:t>ии</w:t>
      </w:r>
      <w:proofErr w:type="gramEnd"/>
      <w:r w:rsidR="004C50FE">
        <w:rPr>
          <w:szCs w:val="28"/>
        </w:rPr>
        <w:t xml:space="preserve">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.</w:t>
      </w:r>
    </w:p>
    <w:bookmarkEnd w:id="6"/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 xml:space="preserve">5. Комиссия образуется нормативным правовым актом </w:t>
      </w:r>
      <w:r w:rsidR="004C50FE" w:rsidRPr="0048156E">
        <w:rPr>
          <w:sz w:val="28"/>
          <w:szCs w:val="28"/>
        </w:rPr>
        <w:t>Администрац</w:t>
      </w:r>
      <w:r w:rsidR="004C50FE">
        <w:rPr>
          <w:sz w:val="28"/>
          <w:szCs w:val="28"/>
        </w:rPr>
        <w:t>ии</w:t>
      </w:r>
      <w:r w:rsidR="004C50FE">
        <w:rPr>
          <w:szCs w:val="28"/>
        </w:rPr>
        <w:t xml:space="preserve">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. Указанным актом утверждаются состав комиссии и порядок ее работы.</w:t>
      </w:r>
      <w:bookmarkStart w:id="7" w:name="sub_1005"/>
      <w:bookmarkEnd w:id="7"/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В состав комиссии входят председатель комиссии, его заместитель, назначаемый главой</w:t>
      </w:r>
      <w:r w:rsidR="009E0E19">
        <w:rPr>
          <w:rFonts w:eastAsia="DejaVu Sans"/>
          <w:kern w:val="1"/>
          <w:sz w:val="28"/>
          <w:szCs w:val="28"/>
          <w:lang w:eastAsia="zh-CN"/>
        </w:rPr>
        <w:t xml:space="preserve"> администрации Черемшан</w:t>
      </w:r>
      <w:r w:rsidR="00970430">
        <w:rPr>
          <w:rFonts w:eastAsia="DejaVu Sans"/>
          <w:kern w:val="1"/>
          <w:sz w:val="28"/>
          <w:szCs w:val="28"/>
          <w:lang w:eastAsia="zh-CN"/>
        </w:rPr>
        <w:t>ского с</w:t>
      </w:r>
      <w:r w:rsidR="00970430">
        <w:rPr>
          <w:sz w:val="28"/>
          <w:szCs w:val="28"/>
        </w:rPr>
        <w:t xml:space="preserve">ельсовета Ельцовского района Алтайского </w:t>
      </w:r>
      <w:proofErr w:type="gramStart"/>
      <w:r w:rsidR="00970430">
        <w:rPr>
          <w:sz w:val="28"/>
          <w:szCs w:val="28"/>
        </w:rPr>
        <w:t xml:space="preserve">края </w:t>
      </w:r>
      <w:r w:rsidR="00266AC4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t>из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числа членов комиссии, замещающих должности муниципальной службы в </w:t>
      </w:r>
      <w:r w:rsidR="00266AC4">
        <w:rPr>
          <w:sz w:val="28"/>
          <w:szCs w:val="28"/>
        </w:rPr>
        <w:t xml:space="preserve">Администрации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8" w:name="sub_1006"/>
      <w:r w:rsidRPr="0048156E">
        <w:rPr>
          <w:rFonts w:eastAsia="DejaVu Sans"/>
          <w:kern w:val="1"/>
          <w:sz w:val="28"/>
          <w:szCs w:val="28"/>
          <w:lang w:eastAsia="zh-CN"/>
        </w:rPr>
        <w:t>6. В состав комиссии входят:</w:t>
      </w:r>
    </w:p>
    <w:p w:rsidR="00784E1F" w:rsidRPr="00E53664" w:rsidRDefault="00784E1F" w:rsidP="00CA241C">
      <w:pPr>
        <w:widowControl w:val="0"/>
        <w:suppressAutoHyphens/>
        <w:ind w:firstLine="709"/>
        <w:jc w:val="both"/>
        <w:rPr>
          <w:rFonts w:eastAsia="DejaVu Sans"/>
          <w:color w:val="000000"/>
          <w:kern w:val="1"/>
          <w:sz w:val="28"/>
          <w:szCs w:val="28"/>
          <w:lang w:eastAsia="zh-CN"/>
        </w:rPr>
      </w:pPr>
      <w:bookmarkStart w:id="9" w:name="sub_62"/>
      <w:bookmarkEnd w:id="8"/>
      <w:r w:rsidRPr="00E53664">
        <w:rPr>
          <w:rFonts w:eastAsia="DejaVu Sans"/>
          <w:color w:val="000000"/>
          <w:kern w:val="1"/>
          <w:sz w:val="28"/>
          <w:szCs w:val="28"/>
          <w:lang w:eastAsia="zh-CN"/>
        </w:rPr>
        <w:t xml:space="preserve">а) </w:t>
      </w:r>
      <w:r w:rsidR="009E0E19">
        <w:rPr>
          <w:rFonts w:eastAsia="DejaVu Sans"/>
          <w:color w:val="000000"/>
          <w:kern w:val="1"/>
          <w:sz w:val="28"/>
          <w:szCs w:val="28"/>
          <w:lang w:eastAsia="zh-CN"/>
        </w:rPr>
        <w:t>секретарь</w:t>
      </w:r>
      <w:r w:rsidR="00823B4B" w:rsidRPr="00E53664">
        <w:rPr>
          <w:rFonts w:eastAsia="DejaVu Sans"/>
          <w:color w:val="000000"/>
          <w:kern w:val="1"/>
          <w:sz w:val="28"/>
          <w:szCs w:val="28"/>
          <w:lang w:eastAsia="zh-CN"/>
        </w:rPr>
        <w:t>, депутат</w:t>
      </w:r>
      <w:r w:rsidR="00E53664" w:rsidRPr="00E53664">
        <w:rPr>
          <w:rFonts w:eastAsia="DejaVu Sans"/>
          <w:color w:val="000000"/>
          <w:kern w:val="1"/>
          <w:sz w:val="28"/>
          <w:szCs w:val="28"/>
          <w:lang w:eastAsia="zh-CN"/>
        </w:rPr>
        <w:t xml:space="preserve"> </w:t>
      </w:r>
      <w:r w:rsidR="009E0E19">
        <w:rPr>
          <w:rFonts w:eastAsia="DejaVu Sans"/>
          <w:color w:val="000000"/>
          <w:kern w:val="1"/>
          <w:sz w:val="28"/>
          <w:szCs w:val="28"/>
          <w:lang w:eastAsia="zh-CN"/>
        </w:rPr>
        <w:t>Черемшан</w:t>
      </w:r>
      <w:r w:rsidR="00970430">
        <w:rPr>
          <w:rFonts w:eastAsia="DejaVu Sans"/>
          <w:color w:val="000000"/>
          <w:kern w:val="1"/>
          <w:sz w:val="28"/>
          <w:szCs w:val="28"/>
          <w:lang w:eastAsia="zh-CN"/>
        </w:rPr>
        <w:t>ского сельского Совета депутатов</w:t>
      </w:r>
      <w:r w:rsidRPr="00E53664">
        <w:rPr>
          <w:rFonts w:eastAsia="DejaVu Sans"/>
          <w:color w:val="000000"/>
          <w:kern w:val="1"/>
          <w:sz w:val="28"/>
          <w:szCs w:val="28"/>
          <w:lang w:eastAsia="zh-CN"/>
        </w:rPr>
        <w:t>;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0" w:name="sub_1007"/>
      <w:bookmarkEnd w:id="9"/>
      <w:r w:rsidRPr="0048156E">
        <w:rPr>
          <w:rFonts w:eastAsia="DejaVu Sans"/>
          <w:kern w:val="1"/>
          <w:sz w:val="28"/>
          <w:szCs w:val="28"/>
          <w:lang w:eastAsia="zh-CN"/>
        </w:rPr>
        <w:t>7. Глава</w:t>
      </w:r>
      <w:r w:rsidR="009E0E19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094DE0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</w:t>
      </w:r>
      <w:proofErr w:type="gramStart"/>
      <w:r w:rsidR="00970430">
        <w:rPr>
          <w:sz w:val="28"/>
          <w:szCs w:val="28"/>
        </w:rPr>
        <w:t xml:space="preserve">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может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принять решение о включении в состав комиссии: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1" w:name="sub_71"/>
      <w:bookmarkEnd w:id="10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а) представителя общественного совета, образованного </w:t>
      </w:r>
      <w:r w:rsidR="009E0E19">
        <w:rPr>
          <w:rFonts w:eastAsia="DejaVu Sans"/>
          <w:kern w:val="1"/>
          <w:sz w:val="28"/>
          <w:szCs w:val="28"/>
          <w:lang w:eastAsia="zh-CN"/>
        </w:rPr>
        <w:t>в с.Черемшан</w:t>
      </w:r>
      <w:r w:rsidR="00970430">
        <w:rPr>
          <w:rFonts w:eastAsia="DejaVu Sans"/>
          <w:kern w:val="1"/>
          <w:sz w:val="28"/>
          <w:szCs w:val="28"/>
          <w:lang w:eastAsia="zh-CN"/>
        </w:rPr>
        <w:t>ка</w:t>
      </w:r>
      <w:r w:rsidRPr="0048156E">
        <w:rPr>
          <w:rFonts w:eastAsia="DejaVu Sans"/>
          <w:kern w:val="1"/>
          <w:sz w:val="28"/>
          <w:szCs w:val="28"/>
          <w:lang w:eastAsia="zh-CN"/>
        </w:rPr>
        <w:t>;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2" w:name="sub_72"/>
      <w:bookmarkEnd w:id="11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б) представителя общественной организации ветеранов, созданной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в </w:t>
      </w:r>
      <w:r w:rsidR="006B3D90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266AC4">
        <w:rPr>
          <w:sz w:val="28"/>
          <w:szCs w:val="28"/>
        </w:rPr>
        <w:t>Администрации</w:t>
      </w:r>
      <w:proofErr w:type="gramEnd"/>
      <w:r w:rsidR="00266AC4">
        <w:rPr>
          <w:sz w:val="28"/>
          <w:szCs w:val="28"/>
        </w:rPr>
        <w:t xml:space="preserve"> 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;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3" w:name="sub_1008"/>
      <w:bookmarkEnd w:id="12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8. Лица, указанные в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подпункте «б» пункта 6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и </w:t>
      </w:r>
      <w:hyperlink w:anchor="sub_1007" w:history="1">
        <w:r w:rsidRPr="0048156E">
          <w:rPr>
            <w:rFonts w:eastAsia="DejaVu Sans"/>
            <w:color w:val="00000A"/>
            <w:kern w:val="1"/>
            <w:sz w:val="28"/>
            <w:szCs w:val="28"/>
            <w:lang w:eastAsia="zh-CN"/>
          </w:rPr>
          <w:t>в пункте 7</w:t>
        </w:r>
      </w:hyperlink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включаются в состав комиссии в установленном порядке по согласованию,  на основании запроса главы</w:t>
      </w:r>
      <w:r w:rsidR="009E0E19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094DE0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094DE0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. Согласование осуществляется в 10-дневный срок со дня получения запроса.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4" w:name="sub_1009"/>
      <w:bookmarkEnd w:id="13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9. Число членов комиссии, не замещающих должности муниципальной службы в </w:t>
      </w:r>
      <w:r w:rsidR="00266AC4">
        <w:rPr>
          <w:sz w:val="28"/>
          <w:szCs w:val="28"/>
        </w:rPr>
        <w:t xml:space="preserve">Администрации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должно составлять не менее одной четверти от общего числа членов комиссии.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5" w:name="sub_1010"/>
      <w:bookmarkEnd w:id="14"/>
      <w:r w:rsidRPr="0048156E">
        <w:rPr>
          <w:rFonts w:eastAsia="DejaVu Sans"/>
          <w:kern w:val="1"/>
          <w:sz w:val="28"/>
          <w:szCs w:val="28"/>
          <w:lang w:eastAsia="zh-C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6" w:name="sub_1011"/>
      <w:bookmarkEnd w:id="15"/>
      <w:r w:rsidRPr="0048156E">
        <w:rPr>
          <w:rFonts w:eastAsia="DejaVu Sans"/>
          <w:kern w:val="1"/>
          <w:sz w:val="28"/>
          <w:szCs w:val="28"/>
          <w:lang w:eastAsia="zh-CN"/>
        </w:rPr>
        <w:t>11. В заседаниях комиссии с правом совещательного голоса участвуют: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7" w:name="sub_111"/>
      <w:bookmarkEnd w:id="16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266AC4">
        <w:rPr>
          <w:sz w:val="28"/>
          <w:szCs w:val="28"/>
        </w:rPr>
        <w:t xml:space="preserve">Администрации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lastRenderedPageBreak/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8" w:name="sub_112"/>
      <w:bookmarkEnd w:id="17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б) другие муниципальные служащие, замещающие должности муниципальной службы в </w:t>
      </w:r>
      <w:r w:rsidR="00266AC4">
        <w:rPr>
          <w:sz w:val="28"/>
          <w:szCs w:val="28"/>
        </w:rPr>
        <w:t xml:space="preserve">Администрации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19" w:name="sub_1012"/>
      <w:bookmarkEnd w:id="18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9E0E19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</w:t>
      </w:r>
      <w:proofErr w:type="gramStart"/>
      <w:r w:rsidR="00970430">
        <w:rPr>
          <w:sz w:val="28"/>
          <w:szCs w:val="28"/>
        </w:rPr>
        <w:t xml:space="preserve">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>,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недопустимо.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0" w:name="sub_1013"/>
      <w:bookmarkEnd w:id="19"/>
      <w:r w:rsidRPr="0048156E">
        <w:rPr>
          <w:rFonts w:eastAsia="DejaVu Sans"/>
          <w:kern w:val="1"/>
          <w:sz w:val="28"/>
          <w:szCs w:val="28"/>
          <w:lang w:eastAsia="zh-C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1" w:name="sub_1014"/>
      <w:bookmarkEnd w:id="20"/>
      <w:r w:rsidRPr="0048156E">
        <w:rPr>
          <w:rFonts w:eastAsia="DejaVu Sans"/>
          <w:kern w:val="1"/>
          <w:sz w:val="28"/>
          <w:szCs w:val="28"/>
          <w:lang w:eastAsia="zh-CN"/>
        </w:rPr>
        <w:t>14. Основаниями для проведения заседания комиссии являются: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2" w:name="sub_141"/>
      <w:bookmarkEnd w:id="21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а) представление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главой </w:t>
      </w:r>
      <w:r w:rsidR="002D7611">
        <w:rPr>
          <w:rFonts w:eastAsia="DejaVu Sans"/>
          <w:kern w:val="1"/>
          <w:sz w:val="28"/>
          <w:szCs w:val="28"/>
          <w:lang w:eastAsia="zh-CN"/>
        </w:rPr>
        <w:t xml:space="preserve"> Черемшан</w:t>
      </w:r>
      <w:r w:rsidR="00970430">
        <w:rPr>
          <w:rFonts w:eastAsia="DejaVu Sans"/>
          <w:kern w:val="1"/>
          <w:sz w:val="28"/>
          <w:szCs w:val="28"/>
          <w:lang w:eastAsia="zh-CN"/>
        </w:rPr>
        <w:t>ского</w:t>
      </w:r>
      <w:proofErr w:type="gramEnd"/>
      <w:r w:rsidR="00970430">
        <w:rPr>
          <w:rFonts w:eastAsia="DejaVu Sans"/>
          <w:kern w:val="1"/>
          <w:sz w:val="28"/>
          <w:szCs w:val="28"/>
          <w:lang w:eastAsia="zh-CN"/>
        </w:rPr>
        <w:t xml:space="preserve"> сельсовета</w:t>
      </w:r>
      <w:r w:rsidRPr="0048156E">
        <w:rPr>
          <w:rFonts w:eastAsia="DejaVu Sans"/>
          <w:kern w:val="1"/>
          <w:sz w:val="28"/>
          <w:szCs w:val="28"/>
          <w:lang w:eastAsia="zh-CN"/>
        </w:rPr>
        <w:t>,   материалов проверки, свидетельствующих: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3" w:name="sub_1412"/>
      <w:bookmarkEnd w:id="22"/>
      <w:r w:rsidRPr="0048156E">
        <w:rPr>
          <w:rFonts w:eastAsia="DejaVu Sans"/>
          <w:kern w:val="1"/>
          <w:sz w:val="28"/>
          <w:szCs w:val="28"/>
          <w:lang w:eastAsia="zh-CN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4" w:name="sub_1413"/>
      <w:bookmarkEnd w:id="23"/>
      <w:r w:rsidRPr="0048156E">
        <w:rPr>
          <w:rFonts w:eastAsia="DejaVu Sans"/>
          <w:kern w:val="1"/>
          <w:sz w:val="28"/>
          <w:szCs w:val="28"/>
          <w:lang w:eastAsia="zh-C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5" w:name="sub_142"/>
      <w:bookmarkEnd w:id="24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б) поступившее должностному лицу </w:t>
      </w:r>
      <w:r w:rsidR="00266AC4">
        <w:rPr>
          <w:sz w:val="28"/>
          <w:szCs w:val="28"/>
        </w:rPr>
        <w:t xml:space="preserve">Администрации </w:t>
      </w:r>
      <w:r w:rsidR="002D7611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</w:t>
      </w:r>
      <w:proofErr w:type="gramStart"/>
      <w:r w:rsidR="00970430">
        <w:rPr>
          <w:sz w:val="28"/>
          <w:szCs w:val="28"/>
        </w:rPr>
        <w:t>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 ответственн</w:t>
      </w:r>
      <w:r w:rsidR="00DA1EBB" w:rsidRPr="0048156E">
        <w:rPr>
          <w:rFonts w:eastAsia="DejaVu Sans"/>
          <w:kern w:val="1"/>
          <w:sz w:val="28"/>
          <w:szCs w:val="28"/>
          <w:lang w:eastAsia="zh-CN"/>
        </w:rPr>
        <w:t>ому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за работу по профилактике коррупционных и иных правонарушений (далее – кадровые подразделения), в порядке, установленном нормативным правовым актом </w:t>
      </w:r>
      <w:r w:rsidR="00266AC4">
        <w:rPr>
          <w:sz w:val="28"/>
          <w:szCs w:val="28"/>
        </w:rPr>
        <w:t xml:space="preserve">Администрации </w:t>
      </w:r>
      <w:r w:rsidR="002D7611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: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6" w:name="sub_1422"/>
      <w:bookmarkEnd w:id="25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обращение гражданина, замещавшего в </w:t>
      </w:r>
      <w:r w:rsidR="00266AC4">
        <w:rPr>
          <w:sz w:val="28"/>
          <w:szCs w:val="28"/>
        </w:rPr>
        <w:t xml:space="preserve">Администрации  </w:t>
      </w:r>
      <w:r w:rsidR="002D7611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="00266AC4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lastRenderedPageBreak/>
        <w:t xml:space="preserve">должность муниципальной службы, включенную в перечень должностей, утвержденный нормативным правовым актом </w:t>
      </w:r>
      <w:r w:rsidR="00266AC4">
        <w:rPr>
          <w:sz w:val="28"/>
          <w:szCs w:val="28"/>
        </w:rPr>
        <w:t xml:space="preserve">Администрации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bookmarkStart w:id="27" w:name="sub_1433"/>
      <w:bookmarkEnd w:id="26"/>
      <w:r w:rsidRPr="0048156E">
        <w:rPr>
          <w:rFonts w:eastAsia="DejaVu Sans"/>
          <w:kern w:val="1"/>
          <w:sz w:val="28"/>
          <w:szCs w:val="28"/>
          <w:lang w:eastAsia="zh-C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241C" w:rsidRPr="0048156E" w:rsidRDefault="00CA241C" w:rsidP="00CA241C">
      <w:pPr>
        <w:ind w:firstLine="720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8" w:name="sub_101625"/>
      <w:r w:rsidRPr="0048156E">
        <w:rPr>
          <w:color w:val="000000"/>
          <w:sz w:val="28"/>
          <w:szCs w:val="28"/>
          <w:lang w:eastAsia="zh-C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29" w:name="sub_143"/>
      <w:bookmarkEnd w:id="27"/>
      <w:bookmarkEnd w:id="28"/>
      <w:r w:rsidRPr="0048156E">
        <w:rPr>
          <w:rFonts w:eastAsia="DejaVu Sans"/>
          <w:kern w:val="1"/>
          <w:sz w:val="28"/>
          <w:szCs w:val="28"/>
          <w:lang w:eastAsia="zh-CN"/>
        </w:rPr>
        <w:t>в) представление главы</w:t>
      </w:r>
      <w:r w:rsidR="00094DE0">
        <w:rPr>
          <w:rFonts w:eastAsia="DejaVu Sans"/>
          <w:kern w:val="1"/>
          <w:sz w:val="28"/>
          <w:szCs w:val="28"/>
          <w:lang w:eastAsia="zh-CN"/>
        </w:rPr>
        <w:t xml:space="preserve">  </w:t>
      </w:r>
      <w:r w:rsidR="00094DE0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представителей нанимателя (работодателей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),  или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="00327B61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t>мер по предупреждению коррупции;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30" w:name="sub_144"/>
      <w:bookmarkEnd w:id="29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г) представление главой </w:t>
      </w:r>
      <w:r w:rsidR="00094DE0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094DE0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, представителями нанимателя (работодателями), 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частью 1 статьи 3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Федерального закона от 3 декабря 2012 года </w:t>
      </w:r>
      <w:r w:rsidR="008D4FD8" w:rsidRPr="0048156E">
        <w:rPr>
          <w:rFonts w:eastAsia="DejaVu Sans"/>
          <w:kern w:val="1"/>
          <w:sz w:val="28"/>
          <w:szCs w:val="28"/>
          <w:lang w:eastAsia="zh-CN"/>
        </w:rPr>
        <w:t>№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 230-ФЗ </w:t>
      </w:r>
      <w:r w:rsidR="008D4FD8" w:rsidRPr="0048156E">
        <w:rPr>
          <w:rFonts w:eastAsia="DejaVu Sans"/>
          <w:kern w:val="1"/>
          <w:sz w:val="28"/>
          <w:szCs w:val="28"/>
          <w:lang w:eastAsia="zh-CN"/>
        </w:rPr>
        <w:t>«</w:t>
      </w:r>
      <w:r w:rsidRPr="0048156E">
        <w:rPr>
          <w:rFonts w:eastAsia="DejaVu Sans"/>
          <w:kern w:val="1"/>
          <w:sz w:val="28"/>
          <w:szCs w:val="28"/>
          <w:lang w:eastAsia="zh-CN"/>
        </w:rPr>
        <w:t>О контроле за соответствием расходов лиц, замещающих государственные должности, и иных лиц их доходам</w:t>
      </w:r>
      <w:r w:rsidR="008D4FD8" w:rsidRPr="0048156E">
        <w:rPr>
          <w:rFonts w:eastAsia="DejaVu Sans"/>
          <w:kern w:val="1"/>
          <w:sz w:val="28"/>
          <w:szCs w:val="28"/>
          <w:lang w:eastAsia="zh-CN"/>
        </w:rPr>
        <w:t xml:space="preserve">»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(далее - Федеральный закон </w:t>
      </w:r>
      <w:r w:rsidR="008D4FD8" w:rsidRPr="0048156E">
        <w:rPr>
          <w:rFonts w:eastAsia="DejaVu Sans"/>
          <w:kern w:val="1"/>
          <w:sz w:val="28"/>
          <w:szCs w:val="28"/>
          <w:lang w:eastAsia="zh-CN"/>
        </w:rPr>
        <w:t>«</w:t>
      </w:r>
      <w:r w:rsidRPr="0048156E">
        <w:rPr>
          <w:rFonts w:eastAsia="DejaVu Sans"/>
          <w:kern w:val="1"/>
          <w:sz w:val="28"/>
          <w:szCs w:val="28"/>
          <w:lang w:eastAsia="zh-CN"/>
        </w:rPr>
        <w:t>О контроле за соответствием расходов лиц, замещающих государственные должности, и иных лиц их доходам</w:t>
      </w:r>
      <w:r w:rsidR="008D4FD8" w:rsidRPr="0048156E">
        <w:rPr>
          <w:rFonts w:eastAsia="DejaVu Sans"/>
          <w:kern w:val="1"/>
          <w:sz w:val="28"/>
          <w:szCs w:val="28"/>
          <w:lang w:eastAsia="zh-CN"/>
        </w:rPr>
        <w:t>»</w:t>
      </w:r>
      <w:r w:rsidRPr="0048156E">
        <w:rPr>
          <w:rFonts w:eastAsia="DejaVu Sans"/>
          <w:kern w:val="1"/>
          <w:sz w:val="28"/>
          <w:szCs w:val="28"/>
          <w:lang w:eastAsia="zh-CN"/>
        </w:rPr>
        <w:t>);</w:t>
      </w:r>
    </w:p>
    <w:p w:rsidR="00CA241C" w:rsidRPr="0048156E" w:rsidRDefault="00CA241C" w:rsidP="008D4FD8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 xml:space="preserve">д) </w:t>
      </w:r>
      <w:bookmarkStart w:id="31" w:name="sub_1015"/>
      <w:bookmarkEnd w:id="30"/>
      <w:r w:rsidRPr="0048156E">
        <w:rPr>
          <w:rFonts w:eastAsia="DejaVu Sans"/>
          <w:kern w:val="1"/>
          <w:sz w:val="28"/>
          <w:szCs w:val="28"/>
          <w:lang w:eastAsia="zh-CN" w:bidi="ru-RU"/>
        </w:rPr>
        <w:t xml:space="preserve"> поступившее в соответствии с частью 4 статьи 12 Федерального закона от 25 декабря 2008 года №</w:t>
      </w:r>
      <w:r w:rsidR="008D4FD8" w:rsidRPr="0048156E">
        <w:rPr>
          <w:rFonts w:eastAsia="DejaVu Sans"/>
          <w:kern w:val="1"/>
          <w:sz w:val="28"/>
          <w:szCs w:val="28"/>
          <w:lang w:eastAsia="zh-CN" w:bidi="ru-RU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 w:bidi="ru-RU"/>
        </w:rPr>
        <w:t xml:space="preserve">273-ФЗ «О противодействии коррупции» и статьей 64.1 Трудового кодекса Российской Федерации в администрацию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="00327B61" w:rsidRPr="0048156E">
        <w:rPr>
          <w:rFonts w:eastAsia="DejaVu Sans"/>
          <w:kern w:val="1"/>
          <w:sz w:val="28"/>
          <w:szCs w:val="28"/>
          <w:lang w:eastAsia="zh-CN" w:bidi="ru-RU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 w:bidi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 w:bidi="ru-RU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 w:bidi="ru-RU"/>
        </w:rPr>
        <w:t xml:space="preserve">, при условии, что указанному гражданину       комиссией  ранее   было   отказано  </w:t>
      </w:r>
      <w:r w:rsidRPr="0048156E">
        <w:rPr>
          <w:rFonts w:eastAsia="DejaVu Sans"/>
          <w:kern w:val="1"/>
          <w:sz w:val="28"/>
          <w:szCs w:val="28"/>
          <w:lang w:eastAsia="zh-CN" w:bidi="ru-RU"/>
        </w:rPr>
        <w:lastRenderedPageBreak/>
        <w:t>во  вступлении в трудовые и гражданско-правовые отношения  с данной 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</w:t>
      </w:r>
      <w:r w:rsidR="007E5F42" w:rsidRPr="007E5F42">
        <w:rPr>
          <w:sz w:val="28"/>
          <w:szCs w:val="28"/>
        </w:rPr>
        <w:t xml:space="preserve">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лицами  кадровых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</w:t>
      </w:r>
      <w:r w:rsidR="008D4FD8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273-ФЗ «О противодействии коррупции». 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 xml:space="preserve">17. Обращение, указанное в абзаце втором подпункта «б» пункта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14  настоящего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color w:val="000000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 xml:space="preserve">18. Уведомление, указанное в подпункте «д» пункта 14 настоящего Положения, рассматривается </w:t>
      </w:r>
      <w:bookmarkStart w:id="32" w:name="sub_1016"/>
      <w:bookmarkEnd w:id="31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, требований статьи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12  Федерального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закона от 25 декабря 2008 года №273-ФЗ «О противодействии коррупции». </w:t>
      </w:r>
    </w:p>
    <w:p w:rsidR="00CA241C" w:rsidRPr="0048156E" w:rsidRDefault="00CA241C" w:rsidP="00CA241C">
      <w:pPr>
        <w:ind w:firstLine="720"/>
        <w:jc w:val="both"/>
        <w:rPr>
          <w:sz w:val="28"/>
          <w:szCs w:val="28"/>
          <w:lang w:eastAsia="zh-CN"/>
        </w:rPr>
      </w:pPr>
      <w:r w:rsidRPr="0048156E">
        <w:rPr>
          <w:color w:val="000000"/>
          <w:sz w:val="28"/>
          <w:szCs w:val="28"/>
          <w:lang w:eastAsia="zh-CN"/>
        </w:rPr>
        <w:t xml:space="preserve">19. Уведомление, указанное в </w:t>
      </w:r>
      <w:r w:rsidRPr="0048156E">
        <w:rPr>
          <w:sz w:val="28"/>
          <w:szCs w:val="28"/>
          <w:lang w:eastAsia="zh-CN"/>
        </w:rPr>
        <w:t xml:space="preserve">абзаце четвертом подпункта </w:t>
      </w:r>
      <w:r w:rsidR="008D4FD8" w:rsidRPr="0048156E">
        <w:rPr>
          <w:sz w:val="28"/>
          <w:szCs w:val="28"/>
          <w:lang w:eastAsia="zh-CN"/>
        </w:rPr>
        <w:t>«</w:t>
      </w:r>
      <w:r w:rsidRPr="0048156E">
        <w:rPr>
          <w:sz w:val="28"/>
          <w:szCs w:val="28"/>
          <w:lang w:eastAsia="zh-CN"/>
        </w:rPr>
        <w:t>б</w:t>
      </w:r>
      <w:r w:rsidR="008D4FD8" w:rsidRPr="0048156E">
        <w:rPr>
          <w:sz w:val="28"/>
          <w:szCs w:val="28"/>
          <w:lang w:eastAsia="zh-CN"/>
        </w:rPr>
        <w:t>»</w:t>
      </w:r>
      <w:r w:rsidRPr="0048156E">
        <w:rPr>
          <w:sz w:val="28"/>
          <w:szCs w:val="28"/>
          <w:lang w:eastAsia="zh-CN"/>
        </w:rPr>
        <w:t xml:space="preserve">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CA241C" w:rsidRPr="0048156E" w:rsidRDefault="00CA241C" w:rsidP="00CA241C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48156E">
        <w:rPr>
          <w:sz w:val="28"/>
          <w:szCs w:val="28"/>
          <w:lang w:eastAsia="zh-CN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48156E">
          <w:rPr>
            <w:sz w:val="28"/>
            <w:szCs w:val="28"/>
            <w:lang/>
          </w:rPr>
          <w:t xml:space="preserve">абзаце втором подпункта </w:t>
        </w:r>
        <w:r w:rsidR="008675F5" w:rsidRPr="0048156E">
          <w:rPr>
            <w:sz w:val="28"/>
            <w:szCs w:val="28"/>
            <w:lang/>
          </w:rPr>
          <w:t>«</w:t>
        </w:r>
        <w:r w:rsidRPr="0048156E">
          <w:rPr>
            <w:sz w:val="28"/>
            <w:szCs w:val="28"/>
            <w:lang/>
          </w:rPr>
          <w:t>б</w:t>
        </w:r>
        <w:r w:rsidR="008675F5" w:rsidRPr="0048156E">
          <w:rPr>
            <w:sz w:val="28"/>
            <w:szCs w:val="28"/>
            <w:lang/>
          </w:rPr>
          <w:t>»</w:t>
        </w:r>
        <w:r w:rsidRPr="0048156E">
          <w:rPr>
            <w:sz w:val="28"/>
            <w:szCs w:val="28"/>
            <w:lang/>
          </w:rPr>
          <w:t xml:space="preserve"> </w:t>
        </w:r>
        <w:r w:rsidRPr="0048156E">
          <w:rPr>
            <w:sz w:val="28"/>
            <w:szCs w:val="28"/>
            <w:lang/>
          </w:rPr>
          <w:lastRenderedPageBreak/>
          <w:t>пункта 1</w:t>
        </w:r>
      </w:hyperlink>
      <w:r w:rsidRPr="0048156E">
        <w:rPr>
          <w:sz w:val="28"/>
          <w:szCs w:val="28"/>
          <w:lang w:eastAsia="zh-CN"/>
        </w:rPr>
        <w:t xml:space="preserve">4 настоящего Положения, или уведомлений, указанных в </w:t>
      </w:r>
      <w:hyperlink r:id="rId6" w:history="1">
        <w:r w:rsidRPr="0048156E">
          <w:rPr>
            <w:sz w:val="28"/>
            <w:szCs w:val="28"/>
            <w:lang/>
          </w:rPr>
          <w:t xml:space="preserve">абзаце четвертом подпункта </w:t>
        </w:r>
        <w:r w:rsidR="008675F5" w:rsidRPr="0048156E">
          <w:rPr>
            <w:sz w:val="28"/>
            <w:szCs w:val="28"/>
            <w:lang/>
          </w:rPr>
          <w:t>«</w:t>
        </w:r>
        <w:r w:rsidRPr="0048156E">
          <w:rPr>
            <w:sz w:val="28"/>
            <w:szCs w:val="28"/>
            <w:lang/>
          </w:rPr>
          <w:t>б</w:t>
        </w:r>
        <w:r w:rsidR="008675F5" w:rsidRPr="0048156E">
          <w:rPr>
            <w:sz w:val="28"/>
            <w:szCs w:val="28"/>
            <w:lang/>
          </w:rPr>
          <w:t>»</w:t>
        </w:r>
      </w:hyperlink>
      <w:r w:rsidRPr="0048156E">
        <w:rPr>
          <w:sz w:val="28"/>
          <w:szCs w:val="28"/>
          <w:lang w:eastAsia="zh-CN"/>
        </w:rPr>
        <w:t xml:space="preserve"> и </w:t>
      </w:r>
      <w:hyperlink w:anchor="sub_10165" w:history="1">
        <w:r w:rsidRPr="0048156E">
          <w:rPr>
            <w:sz w:val="28"/>
            <w:szCs w:val="28"/>
            <w:lang/>
          </w:rPr>
          <w:t xml:space="preserve">подпункте </w:t>
        </w:r>
        <w:r w:rsidR="008675F5" w:rsidRPr="0048156E">
          <w:rPr>
            <w:sz w:val="28"/>
            <w:szCs w:val="28"/>
            <w:lang/>
          </w:rPr>
          <w:t>«</w:t>
        </w:r>
        <w:r w:rsidRPr="0048156E">
          <w:rPr>
            <w:sz w:val="28"/>
            <w:szCs w:val="28"/>
            <w:lang/>
          </w:rPr>
          <w:t>д</w:t>
        </w:r>
        <w:r w:rsidR="008675F5" w:rsidRPr="0048156E">
          <w:rPr>
            <w:sz w:val="28"/>
            <w:szCs w:val="28"/>
            <w:lang/>
          </w:rPr>
          <w:t>»</w:t>
        </w:r>
        <w:r w:rsidRPr="0048156E">
          <w:rPr>
            <w:sz w:val="28"/>
            <w:szCs w:val="28"/>
            <w:lang/>
          </w:rPr>
          <w:t xml:space="preserve"> пункта 1</w:t>
        </w:r>
      </w:hyperlink>
      <w:r w:rsidRPr="0048156E">
        <w:rPr>
          <w:sz w:val="28"/>
          <w:szCs w:val="28"/>
          <w:lang w:eastAsia="zh-CN"/>
        </w:rPr>
        <w:t>4 настоящего Положения</w:t>
      </w:r>
      <w:r w:rsidRPr="0048156E">
        <w:rPr>
          <w:color w:val="000000"/>
          <w:sz w:val="28"/>
          <w:szCs w:val="28"/>
          <w:lang w:eastAsia="zh-CN"/>
        </w:rPr>
        <w:t>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r w:rsidR="00094DE0">
        <w:rPr>
          <w:color w:val="000000"/>
          <w:sz w:val="28"/>
          <w:szCs w:val="28"/>
          <w:lang w:eastAsia="zh-CN"/>
        </w:rPr>
        <w:t xml:space="preserve"> </w:t>
      </w:r>
      <w:r w:rsidR="00094DE0">
        <w:rPr>
          <w:rFonts w:eastAsia="DejaVu Sans"/>
          <w:kern w:val="1"/>
          <w:sz w:val="28"/>
          <w:szCs w:val="28"/>
          <w:lang w:eastAsia="zh-CN"/>
        </w:rPr>
        <w:t xml:space="preserve">администрации </w:t>
      </w:r>
      <w:r w:rsidR="00094DE0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color w:val="000000"/>
          <w:sz w:val="28"/>
          <w:szCs w:val="28"/>
          <w:lang w:eastAsia="zh-CN"/>
        </w:rP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bookmarkStart w:id="33" w:name="sub_10175"/>
      <w:bookmarkEnd w:id="33"/>
    </w:p>
    <w:p w:rsidR="00134003" w:rsidRPr="0048156E" w:rsidRDefault="00134003" w:rsidP="00134003">
      <w:pPr>
        <w:ind w:firstLine="720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 xml:space="preserve">21.  Мотивированные заключения, предусмотренные пунктами 16, 18 и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19  настоящего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Положения, должны содержать:</w:t>
      </w:r>
    </w:p>
    <w:p w:rsidR="00134003" w:rsidRPr="0048156E" w:rsidRDefault="00134003" w:rsidP="00134003">
      <w:pPr>
        <w:ind w:firstLine="720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:rsidR="00134003" w:rsidRPr="0048156E" w:rsidRDefault="00134003" w:rsidP="00134003">
      <w:pPr>
        <w:ind w:firstLine="720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34003" w:rsidRPr="0048156E" w:rsidRDefault="00134003" w:rsidP="00134003">
      <w:pPr>
        <w:ind w:firstLine="720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рекомендации для принятия одного из решений в соответствии с пунктами 3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1</w:t>
      </w:r>
      <w:r w:rsidRPr="0048156E">
        <w:rPr>
          <w:rFonts w:eastAsia="DejaVu Sans"/>
          <w:kern w:val="1"/>
          <w:sz w:val="28"/>
          <w:szCs w:val="28"/>
          <w:lang w:eastAsia="zh-CN"/>
        </w:rPr>
        <w:t>, 3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Pr="0048156E">
        <w:rPr>
          <w:rFonts w:eastAsia="DejaVu Sans"/>
          <w:kern w:val="1"/>
          <w:sz w:val="28"/>
          <w:szCs w:val="28"/>
          <w:lang w:eastAsia="zh-CN"/>
        </w:rPr>
        <w:t>, 3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6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 или иного решения.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Председатель комиссии при поступлении к нему в порядке, предусмотренном нормативным правовым актом администрации </w:t>
      </w:r>
      <w:r w:rsidR="003947F0">
        <w:rPr>
          <w:sz w:val="28"/>
          <w:szCs w:val="28"/>
        </w:rPr>
        <w:t>Черемшанского сельсовета Ельцовского района</w:t>
      </w:r>
      <w:r w:rsidRPr="0048156E">
        <w:rPr>
          <w:rFonts w:eastAsia="DejaVu Sans"/>
          <w:kern w:val="1"/>
          <w:sz w:val="28"/>
          <w:szCs w:val="28"/>
          <w:lang w:eastAsia="zh-CN"/>
        </w:rPr>
        <w:t>, информации, содержащей основания для проведения заседания комиссии: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34" w:name="sub_161"/>
      <w:bookmarkEnd w:id="32"/>
      <w:r w:rsidRPr="0048156E">
        <w:rPr>
          <w:rFonts w:eastAsia="DejaVu Sans"/>
          <w:kern w:val="1"/>
          <w:sz w:val="28"/>
          <w:szCs w:val="28"/>
          <w:lang w:eastAsia="zh-C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и 2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35" w:name="sub_162"/>
      <w:bookmarkEnd w:id="34"/>
      <w:r w:rsidRPr="0048156E">
        <w:rPr>
          <w:rFonts w:eastAsia="DejaVu Sans"/>
          <w:kern w:val="1"/>
          <w:sz w:val="28"/>
          <w:szCs w:val="28"/>
          <w:lang w:eastAsia="zh-CN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</w:t>
      </w:r>
      <w:r w:rsidR="00060D1C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t>кадровых подразделений, и с результатами ее проверки;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36" w:name="sub_163"/>
      <w:bookmarkEnd w:id="35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в) рассматривает ходатайства о приглашении на заседание комиссии </w:t>
      </w:r>
      <w:r w:rsidRPr="0048156E">
        <w:rPr>
          <w:rFonts w:eastAsia="DejaVu Sans"/>
          <w:kern w:val="1"/>
          <w:sz w:val="28"/>
          <w:szCs w:val="28"/>
          <w:lang w:eastAsia="zh-CN"/>
        </w:rPr>
        <w:lastRenderedPageBreak/>
        <w:t xml:space="preserve">лиц, указанных в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подпункте «б» пункта 11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Pr="0048156E">
        <w:rPr>
          <w:rFonts w:eastAsia="DejaVu Sans"/>
          <w:kern w:val="1"/>
          <w:sz w:val="28"/>
          <w:szCs w:val="28"/>
          <w:lang w:eastAsia="zh-CN"/>
        </w:rPr>
        <w:t>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Pr="0048156E">
        <w:rPr>
          <w:rFonts w:eastAsia="DejaVu Sans"/>
          <w:kern w:val="1"/>
          <w:sz w:val="28"/>
          <w:szCs w:val="28"/>
          <w:lang w:eastAsia="zh-CN"/>
        </w:rPr>
        <w:t>. Уведомление, указанное в подпункте «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д»  пункта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14 настоящего Положения, как правило, рассматривается на очередном (плановом) заседании комиссии.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sz w:val="28"/>
          <w:szCs w:val="28"/>
          <w:lang w:eastAsia="zh-CN"/>
        </w:rPr>
      </w:pPr>
      <w:bookmarkStart w:id="37" w:name="sub_1017"/>
      <w:bookmarkEnd w:id="36"/>
      <w:r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5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</w:t>
      </w:r>
      <w:r w:rsidRPr="0048156E">
        <w:rPr>
          <w:sz w:val="28"/>
          <w:szCs w:val="28"/>
          <w:lang w:eastAsia="zh-CN"/>
        </w:rPr>
        <w:t xml:space="preserve">Заседание комиссии проводится, </w:t>
      </w:r>
      <w:r w:rsidRPr="0048156E">
        <w:rPr>
          <w:color w:val="000000"/>
          <w:sz w:val="28"/>
          <w:szCs w:val="28"/>
          <w:lang w:eastAsia="zh-CN"/>
        </w:rPr>
        <w:t>как правило</w:t>
      </w:r>
      <w:r w:rsidRPr="0048156E">
        <w:rPr>
          <w:sz w:val="28"/>
          <w:szCs w:val="28"/>
          <w:lang w:eastAsia="zh-CN"/>
        </w:rPr>
        <w:t xml:space="preserve">, в присутствии </w:t>
      </w:r>
      <w:proofErr w:type="gramStart"/>
      <w:r w:rsidRPr="0048156E">
        <w:rPr>
          <w:sz w:val="28"/>
          <w:szCs w:val="28"/>
          <w:lang w:eastAsia="zh-CN"/>
        </w:rPr>
        <w:t>муниципального  служащего</w:t>
      </w:r>
      <w:proofErr w:type="gramEnd"/>
      <w:r w:rsidRPr="0048156E">
        <w:rPr>
          <w:sz w:val="28"/>
          <w:szCs w:val="28"/>
          <w:lang w:eastAsia="zh-CN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</w:t>
      </w:r>
      <w:r w:rsidR="007E5F42">
        <w:rPr>
          <w:sz w:val="28"/>
          <w:szCs w:val="28"/>
          <w:lang w:eastAsia="zh-CN"/>
        </w:rPr>
        <w:t xml:space="preserve">администрации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sz w:val="28"/>
          <w:szCs w:val="28"/>
          <w:lang w:eastAsia="zh-CN"/>
        </w:rPr>
        <w:t xml:space="preserve">. </w:t>
      </w:r>
      <w:r w:rsidRPr="0048156E">
        <w:rPr>
          <w:color w:val="000000"/>
          <w:sz w:val="28"/>
          <w:szCs w:val="28"/>
          <w:lang w:eastAsia="zh-CN"/>
        </w:rPr>
        <w:t>О намерении лично присутствовать</w:t>
      </w:r>
      <w:r w:rsidRPr="0048156E">
        <w:rPr>
          <w:sz w:val="28"/>
          <w:szCs w:val="28"/>
          <w:lang w:eastAsia="zh-CN"/>
        </w:rPr>
        <w:t xml:space="preserve"> на </w:t>
      </w:r>
      <w:r w:rsidRPr="0048156E">
        <w:rPr>
          <w:color w:val="000000"/>
          <w:sz w:val="28"/>
          <w:szCs w:val="28"/>
          <w:lang w:eastAsia="zh-CN"/>
        </w:rPr>
        <w:t>заседании</w:t>
      </w:r>
      <w:r w:rsidRPr="0048156E">
        <w:rPr>
          <w:sz w:val="28"/>
          <w:szCs w:val="28"/>
          <w:lang w:eastAsia="zh-CN"/>
        </w:rPr>
        <w:t xml:space="preserve"> комиссии </w:t>
      </w:r>
      <w:r w:rsidRPr="0048156E">
        <w:rPr>
          <w:color w:val="000000"/>
          <w:sz w:val="28"/>
          <w:szCs w:val="28"/>
          <w:lang w:eastAsia="zh-CN"/>
        </w:rPr>
        <w:t>государственный служащий или гражданин указывает</w:t>
      </w:r>
      <w:r w:rsidRPr="0048156E">
        <w:rPr>
          <w:sz w:val="28"/>
          <w:szCs w:val="28"/>
          <w:lang w:eastAsia="zh-CN"/>
        </w:rPr>
        <w:t xml:space="preserve"> в </w:t>
      </w:r>
      <w:r w:rsidRPr="0048156E">
        <w:rPr>
          <w:color w:val="000000"/>
          <w:sz w:val="28"/>
          <w:szCs w:val="28"/>
          <w:lang w:eastAsia="zh-CN"/>
        </w:rPr>
        <w:t>обращении, заявлении или уведомлении, представляемых</w:t>
      </w:r>
      <w:r w:rsidRPr="0048156E">
        <w:rPr>
          <w:sz w:val="28"/>
          <w:szCs w:val="28"/>
          <w:lang w:eastAsia="zh-CN"/>
        </w:rPr>
        <w:t xml:space="preserve"> в </w:t>
      </w:r>
      <w:r w:rsidRPr="0048156E">
        <w:rPr>
          <w:color w:val="000000"/>
          <w:sz w:val="28"/>
          <w:szCs w:val="28"/>
          <w:lang w:eastAsia="zh-CN"/>
        </w:rPr>
        <w:t xml:space="preserve">соответствии с </w:t>
      </w:r>
      <w:r w:rsidRPr="0048156E">
        <w:rPr>
          <w:sz w:val="28"/>
          <w:szCs w:val="28"/>
          <w:lang w:eastAsia="zh-CN"/>
        </w:rPr>
        <w:t xml:space="preserve">подпунктом </w:t>
      </w:r>
      <w:r w:rsidR="00060D1C" w:rsidRPr="0048156E">
        <w:rPr>
          <w:sz w:val="28"/>
          <w:szCs w:val="28"/>
          <w:lang w:eastAsia="zh-CN"/>
        </w:rPr>
        <w:t>«</w:t>
      </w:r>
      <w:r w:rsidRPr="0048156E">
        <w:rPr>
          <w:sz w:val="28"/>
          <w:szCs w:val="28"/>
          <w:lang w:eastAsia="zh-CN"/>
        </w:rPr>
        <w:t>б</w:t>
      </w:r>
      <w:r w:rsidR="00060D1C" w:rsidRPr="0048156E">
        <w:rPr>
          <w:sz w:val="28"/>
          <w:szCs w:val="28"/>
          <w:lang w:eastAsia="zh-CN"/>
        </w:rPr>
        <w:t>»</w:t>
      </w:r>
      <w:r w:rsidRPr="0048156E">
        <w:rPr>
          <w:sz w:val="28"/>
          <w:szCs w:val="28"/>
          <w:lang w:eastAsia="zh-CN"/>
        </w:rPr>
        <w:t xml:space="preserve"> пункта 14 настоящего Положения.</w:t>
      </w:r>
    </w:p>
    <w:p w:rsidR="00CA241C" w:rsidRPr="0048156E" w:rsidRDefault="00CA241C" w:rsidP="00CA241C">
      <w:pPr>
        <w:ind w:firstLine="720"/>
        <w:jc w:val="both"/>
        <w:rPr>
          <w:sz w:val="28"/>
          <w:szCs w:val="28"/>
          <w:lang w:eastAsia="zh-CN"/>
        </w:rPr>
      </w:pPr>
      <w:bookmarkStart w:id="38" w:name="sub_10191"/>
      <w:r w:rsidRPr="0048156E">
        <w:rPr>
          <w:sz w:val="28"/>
          <w:szCs w:val="28"/>
          <w:lang w:eastAsia="zh-CN"/>
        </w:rPr>
        <w:t>2</w:t>
      </w:r>
      <w:r w:rsidR="000C239B" w:rsidRPr="0048156E">
        <w:rPr>
          <w:sz w:val="28"/>
          <w:szCs w:val="28"/>
          <w:lang w:eastAsia="zh-CN"/>
        </w:rPr>
        <w:t>6</w:t>
      </w:r>
      <w:r w:rsidRPr="0048156E">
        <w:rPr>
          <w:sz w:val="28"/>
          <w:szCs w:val="28"/>
          <w:lang w:eastAsia="zh-CN"/>
        </w:rPr>
        <w:t>. Заседания комиссии могут проводиться в отсутствие муниципального служащего или гражданина в случае:</w:t>
      </w:r>
    </w:p>
    <w:p w:rsidR="00CA241C" w:rsidRPr="0048156E" w:rsidRDefault="00CA241C" w:rsidP="00CA241C">
      <w:pPr>
        <w:ind w:firstLine="720"/>
        <w:jc w:val="both"/>
        <w:rPr>
          <w:color w:val="000000"/>
          <w:sz w:val="28"/>
          <w:szCs w:val="28"/>
          <w:lang w:eastAsia="zh-CN"/>
        </w:rPr>
      </w:pPr>
      <w:bookmarkStart w:id="39" w:name="sub_101911"/>
      <w:bookmarkEnd w:id="38"/>
      <w:r w:rsidRPr="0048156E">
        <w:rPr>
          <w:sz w:val="28"/>
          <w:szCs w:val="28"/>
          <w:lang w:eastAsia="zh-CN"/>
        </w:rPr>
        <w:t xml:space="preserve">а) если в обращении, заявлении или уведомлении, предусмотренных подпунктом </w:t>
      </w:r>
      <w:r w:rsidR="00060D1C" w:rsidRPr="0048156E">
        <w:rPr>
          <w:sz w:val="28"/>
          <w:szCs w:val="28"/>
          <w:lang w:eastAsia="zh-CN"/>
        </w:rPr>
        <w:t>«</w:t>
      </w:r>
      <w:r w:rsidRPr="0048156E">
        <w:rPr>
          <w:sz w:val="28"/>
          <w:szCs w:val="28"/>
          <w:lang w:eastAsia="zh-CN"/>
        </w:rPr>
        <w:t>б</w:t>
      </w:r>
      <w:r w:rsidR="00060D1C" w:rsidRPr="0048156E">
        <w:rPr>
          <w:sz w:val="28"/>
          <w:szCs w:val="28"/>
          <w:lang w:eastAsia="zh-CN"/>
        </w:rPr>
        <w:t>»</w:t>
      </w:r>
      <w:r w:rsidRPr="0048156E">
        <w:rPr>
          <w:sz w:val="28"/>
          <w:szCs w:val="28"/>
          <w:lang w:eastAsia="zh-CN"/>
        </w:rPr>
        <w:t xml:space="preserve"> пункта 14 настоящего Положения, не содержится указания о намерении муниципального служащего</w:t>
      </w:r>
      <w:r w:rsidRPr="0048156E">
        <w:rPr>
          <w:color w:val="000000"/>
          <w:sz w:val="28"/>
          <w:szCs w:val="28"/>
          <w:lang w:eastAsia="zh-CN"/>
        </w:rPr>
        <w:t xml:space="preserve"> или гражданина лично присутствовать на заседании комиссии;</w:t>
      </w:r>
    </w:p>
    <w:bookmarkEnd w:id="39"/>
    <w:p w:rsidR="00CA241C" w:rsidRPr="0048156E" w:rsidRDefault="00CA241C" w:rsidP="00CA241C">
      <w:pPr>
        <w:ind w:firstLine="720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color w:val="000000"/>
          <w:sz w:val="28"/>
          <w:szCs w:val="28"/>
          <w:lang w:eastAsia="zh-C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40" w:name="sub_101912"/>
      <w:bookmarkEnd w:id="40"/>
    </w:p>
    <w:p w:rsidR="00CA241C" w:rsidRPr="0048156E" w:rsidRDefault="00CA241C" w:rsidP="00CA241C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7</w:t>
      </w:r>
      <w:r w:rsidRPr="0048156E">
        <w:rPr>
          <w:rFonts w:eastAsia="DejaVu Sans"/>
          <w:kern w:val="1"/>
          <w:sz w:val="28"/>
          <w:szCs w:val="28"/>
          <w:lang w:eastAsia="zh-CN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3947F0">
        <w:rPr>
          <w:rFonts w:eastAsia="DejaVu Sans"/>
          <w:kern w:val="1"/>
          <w:sz w:val="28"/>
          <w:szCs w:val="28"/>
          <w:lang w:eastAsia="zh-CN"/>
        </w:rPr>
        <w:t xml:space="preserve"> Черемшанского сельсовета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proofErr w:type="gramStart"/>
      <w:r w:rsidR="003947F0">
        <w:rPr>
          <w:sz w:val="28"/>
          <w:szCs w:val="28"/>
        </w:rPr>
        <w:t>Ельцовского</w:t>
      </w:r>
      <w:r w:rsidR="002B0B49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района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1" w:name="sub_1019"/>
      <w:bookmarkEnd w:id="37"/>
      <w:r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8</w:t>
      </w:r>
      <w:r w:rsidRPr="0048156E">
        <w:rPr>
          <w:rFonts w:eastAsia="DejaVu Sans"/>
          <w:kern w:val="1"/>
          <w:sz w:val="28"/>
          <w:szCs w:val="28"/>
          <w:lang w:eastAsia="zh-CN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2" w:name="sub_1020"/>
      <w:bookmarkEnd w:id="41"/>
      <w:r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9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По итогам рассмотрения вопроса, указанного в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абзаце втором подпункта «а» пункта 14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3" w:name="sub_201"/>
      <w:bookmarkEnd w:id="42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а) установить, что сведения, представленные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муниципальным служащим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являются достоверными и полными;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4" w:name="sub_202"/>
      <w:bookmarkEnd w:id="43"/>
      <w:r w:rsidRPr="0048156E">
        <w:rPr>
          <w:rFonts w:eastAsia="DejaVu Sans"/>
          <w:kern w:val="1"/>
          <w:sz w:val="28"/>
          <w:szCs w:val="28"/>
          <w:lang w:eastAsia="zh-CN"/>
        </w:rPr>
        <w:lastRenderedPageBreak/>
        <w:t xml:space="preserve"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главе</w:t>
      </w:r>
      <w:r w:rsidR="003947F0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094DE0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</w:t>
      </w:r>
      <w:proofErr w:type="gramEnd"/>
      <w:r w:rsidR="00970430">
        <w:rPr>
          <w:sz w:val="28"/>
          <w:szCs w:val="28"/>
        </w:rPr>
        <w:t xml:space="preserve">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CA241C" w:rsidRPr="0048156E" w:rsidRDefault="000C239B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5" w:name="sub_1021"/>
      <w:bookmarkEnd w:id="44"/>
      <w:r w:rsidRPr="0048156E">
        <w:rPr>
          <w:rFonts w:eastAsia="DejaVu Sans"/>
          <w:kern w:val="1"/>
          <w:sz w:val="28"/>
          <w:szCs w:val="28"/>
          <w:lang w:eastAsia="zh-CN"/>
        </w:rPr>
        <w:t>30</w:t>
      </w:r>
      <w:r w:rsidR="00CA241C" w:rsidRPr="0048156E">
        <w:rPr>
          <w:rFonts w:eastAsia="DejaVu Sans"/>
          <w:kern w:val="1"/>
          <w:sz w:val="28"/>
          <w:szCs w:val="28"/>
          <w:lang w:eastAsia="zh-CN"/>
        </w:rPr>
        <w:t xml:space="preserve">. По итогам рассмотрения вопроса, указанного в </w:t>
      </w:r>
      <w:r w:rsidR="00CA241C"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абзаце третьем подпункта «а» пункта 14</w:t>
      </w:r>
      <w:r w:rsidR="00CA241C"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6" w:name="sub_211"/>
      <w:bookmarkEnd w:id="45"/>
      <w:r w:rsidRPr="0048156E">
        <w:rPr>
          <w:rFonts w:eastAsia="DejaVu Sans"/>
          <w:kern w:val="1"/>
          <w:sz w:val="28"/>
          <w:szCs w:val="28"/>
          <w:lang w:eastAsia="zh-C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7" w:name="sub_212"/>
      <w:bookmarkEnd w:id="46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094DE0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094DE0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3947F0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8" w:name="sub_1022"/>
      <w:bookmarkEnd w:id="47"/>
      <w:r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1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По итогам рассмотрения вопроса, указанного в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абзаце втором подпункта «б» пункта 14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49" w:name="sub_221"/>
      <w:bookmarkEnd w:id="48"/>
      <w:r w:rsidRPr="0048156E">
        <w:rPr>
          <w:rFonts w:eastAsia="DejaVu Sans"/>
          <w:kern w:val="1"/>
          <w:sz w:val="28"/>
          <w:szCs w:val="28"/>
          <w:lang w:eastAsia="zh-C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50" w:name="sub_222"/>
      <w:bookmarkEnd w:id="49"/>
      <w:r w:rsidRPr="0048156E">
        <w:rPr>
          <w:rFonts w:eastAsia="DejaVu Sans"/>
          <w:kern w:val="1"/>
          <w:sz w:val="28"/>
          <w:szCs w:val="28"/>
          <w:lang w:eastAsia="zh-C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51" w:name="sub_1023"/>
      <w:bookmarkEnd w:id="50"/>
      <w:r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По итогам рассмотрения вопроса, указанного в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абзаце третьем подпункта «б» пункта 14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52" w:name="sub_231"/>
      <w:bookmarkEnd w:id="51"/>
      <w:r w:rsidRPr="0048156E">
        <w:rPr>
          <w:rFonts w:eastAsia="DejaVu Sans"/>
          <w:kern w:val="1"/>
          <w:sz w:val="28"/>
          <w:szCs w:val="28"/>
          <w:lang w:eastAsia="zh-C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53" w:name="sub_2002"/>
      <w:bookmarkEnd w:id="52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</w:t>
      </w:r>
      <w:r w:rsidRPr="0048156E">
        <w:rPr>
          <w:rFonts w:eastAsia="DejaVu Sans"/>
          <w:kern w:val="1"/>
          <w:sz w:val="28"/>
          <w:szCs w:val="28"/>
          <w:lang w:eastAsia="zh-CN"/>
        </w:rPr>
        <w:lastRenderedPageBreak/>
        <w:t>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54" w:name="sub_2003"/>
      <w:bookmarkEnd w:id="53"/>
      <w:r w:rsidRPr="0048156E">
        <w:rPr>
          <w:rFonts w:eastAsia="DejaVu Sans"/>
          <w:kern w:val="1"/>
          <w:sz w:val="28"/>
          <w:szCs w:val="28"/>
          <w:lang w:eastAsia="zh-CN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</w:t>
      </w:r>
      <w:r w:rsidR="00A519D4">
        <w:rPr>
          <w:rFonts w:eastAsia="DejaVu Sans"/>
          <w:kern w:val="1"/>
          <w:sz w:val="28"/>
          <w:szCs w:val="28"/>
          <w:lang w:eastAsia="zh-CN"/>
        </w:rPr>
        <w:t>лучае комиссия рекомендует главе</w:t>
      </w:r>
      <w:r w:rsidR="00094DE0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</w:t>
      </w:r>
      <w:proofErr w:type="gramStart"/>
      <w:r w:rsidR="00970430">
        <w:rPr>
          <w:sz w:val="28"/>
          <w:szCs w:val="28"/>
        </w:rPr>
        <w:t xml:space="preserve">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>,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представителям нанимателя (работодателям), применить к муниципальному служащему конкретную меру ответственности.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55" w:name="sub_2004"/>
      <w:bookmarkEnd w:id="54"/>
      <w:r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="000C239B"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По итогам рассмотрения вопроса, указанного в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подпункте «г» пункта 14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56" w:name="sub_241"/>
      <w:bookmarkEnd w:id="55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а) признать, что сведения, представленные муниципальным служащим в соответствии с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частью 1 статьи 3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Федерального закона </w:t>
      </w:r>
      <w:r w:rsidR="00060D1C" w:rsidRPr="0048156E">
        <w:rPr>
          <w:rFonts w:eastAsia="DejaVu Sans"/>
          <w:kern w:val="1"/>
          <w:sz w:val="28"/>
          <w:szCs w:val="28"/>
          <w:lang w:eastAsia="zh-CN"/>
        </w:rPr>
        <w:t>«</w:t>
      </w:r>
      <w:r w:rsidRPr="0048156E">
        <w:rPr>
          <w:rFonts w:eastAsia="DejaVu Sans"/>
          <w:kern w:val="1"/>
          <w:sz w:val="28"/>
          <w:szCs w:val="28"/>
          <w:lang w:eastAsia="zh-CN"/>
        </w:rPr>
        <w:t>О контроле за соответствием расходов лиц, замещающих государственные должности, и иных лиц их доходам</w:t>
      </w:r>
      <w:r w:rsidR="00060D1C" w:rsidRPr="0048156E">
        <w:rPr>
          <w:rFonts w:eastAsia="DejaVu Sans"/>
          <w:kern w:val="1"/>
          <w:sz w:val="28"/>
          <w:szCs w:val="28"/>
          <w:lang w:eastAsia="zh-CN"/>
        </w:rPr>
        <w:t>»</w:t>
      </w:r>
      <w:r w:rsidRPr="0048156E">
        <w:rPr>
          <w:rFonts w:eastAsia="DejaVu Sans"/>
          <w:kern w:val="1"/>
          <w:sz w:val="28"/>
          <w:szCs w:val="28"/>
          <w:lang w:eastAsia="zh-CN"/>
        </w:rPr>
        <w:t>, являются достоверными и полными;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sz w:val="28"/>
          <w:szCs w:val="28"/>
          <w:lang w:eastAsia="zh-CN"/>
        </w:rPr>
      </w:pPr>
      <w:bookmarkStart w:id="57" w:name="sub_242"/>
      <w:bookmarkEnd w:id="56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б) признать, что сведения, представленные муниципальным служащим в соответствии с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частью 1 статьи 3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Федерального закона </w:t>
      </w:r>
      <w:r w:rsidR="00060D1C" w:rsidRPr="0048156E">
        <w:rPr>
          <w:rFonts w:eastAsia="DejaVu Sans"/>
          <w:kern w:val="1"/>
          <w:sz w:val="28"/>
          <w:szCs w:val="28"/>
          <w:lang w:eastAsia="zh-CN"/>
        </w:rPr>
        <w:t>«</w:t>
      </w:r>
      <w:r w:rsidRPr="0048156E">
        <w:rPr>
          <w:rFonts w:eastAsia="DejaVu Sans"/>
          <w:kern w:val="1"/>
          <w:sz w:val="28"/>
          <w:szCs w:val="28"/>
          <w:lang w:eastAsia="zh-CN"/>
        </w:rPr>
        <w:t>О контроле за соответствием расходов лиц, замещающих государственные должности, и иных лиц их доходам</w:t>
      </w:r>
      <w:r w:rsidR="00060D1C" w:rsidRPr="0048156E">
        <w:rPr>
          <w:rFonts w:eastAsia="DejaVu Sans"/>
          <w:kern w:val="1"/>
          <w:sz w:val="28"/>
          <w:szCs w:val="28"/>
          <w:lang w:eastAsia="zh-CN"/>
        </w:rPr>
        <w:t>»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, являются недостоверными и (или) неполными. В этом случае комиссия рекомендует главе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представителям нанимателя (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работодателям)  применить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A241C" w:rsidRPr="0048156E" w:rsidRDefault="00CA241C" w:rsidP="00CA241C">
      <w:pPr>
        <w:ind w:firstLine="720"/>
        <w:jc w:val="both"/>
        <w:rPr>
          <w:sz w:val="28"/>
          <w:szCs w:val="28"/>
          <w:lang w:eastAsia="zh-CN"/>
        </w:rPr>
      </w:pPr>
      <w:r w:rsidRPr="0048156E">
        <w:rPr>
          <w:sz w:val="28"/>
          <w:szCs w:val="28"/>
          <w:lang w:eastAsia="zh-CN"/>
        </w:rPr>
        <w:t>3</w:t>
      </w:r>
      <w:r w:rsidR="000C239B" w:rsidRPr="0048156E">
        <w:rPr>
          <w:sz w:val="28"/>
          <w:szCs w:val="28"/>
          <w:lang w:eastAsia="zh-CN"/>
        </w:rPr>
        <w:t>4</w:t>
      </w:r>
      <w:r w:rsidRPr="0048156E">
        <w:rPr>
          <w:sz w:val="28"/>
          <w:szCs w:val="28"/>
          <w:lang w:eastAsia="zh-CN"/>
        </w:rPr>
        <w:t xml:space="preserve">. По итогам рассмотрения вопроса, указанного в абзаце четвертом подпункта </w:t>
      </w:r>
      <w:r w:rsidR="00060D1C" w:rsidRPr="0048156E">
        <w:rPr>
          <w:sz w:val="28"/>
          <w:szCs w:val="28"/>
          <w:lang w:eastAsia="zh-CN"/>
        </w:rPr>
        <w:t>«</w:t>
      </w:r>
      <w:r w:rsidRPr="0048156E">
        <w:rPr>
          <w:sz w:val="28"/>
          <w:szCs w:val="28"/>
          <w:lang w:eastAsia="zh-CN"/>
        </w:rPr>
        <w:t>б</w:t>
      </w:r>
      <w:r w:rsidR="00060D1C" w:rsidRPr="0048156E">
        <w:rPr>
          <w:sz w:val="28"/>
          <w:szCs w:val="28"/>
          <w:lang w:eastAsia="zh-CN"/>
        </w:rPr>
        <w:t>»</w:t>
      </w:r>
      <w:r w:rsidRPr="0048156E">
        <w:rPr>
          <w:sz w:val="28"/>
          <w:szCs w:val="28"/>
          <w:lang w:eastAsia="zh-CN"/>
        </w:rPr>
        <w:t xml:space="preserve"> пункта 14 настоящего Положения, комиссия принимает одно из следующих решений:</w:t>
      </w:r>
    </w:p>
    <w:p w:rsidR="00CA241C" w:rsidRPr="0048156E" w:rsidRDefault="00CA241C" w:rsidP="00CA241C">
      <w:pPr>
        <w:ind w:firstLine="720"/>
        <w:jc w:val="both"/>
        <w:rPr>
          <w:sz w:val="28"/>
          <w:szCs w:val="28"/>
          <w:lang w:eastAsia="zh-CN"/>
        </w:rPr>
      </w:pPr>
      <w:bookmarkStart w:id="58" w:name="sub_12531"/>
      <w:r w:rsidRPr="0048156E">
        <w:rPr>
          <w:sz w:val="28"/>
          <w:szCs w:val="28"/>
          <w:lang w:eastAsia="zh-C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A241C" w:rsidRPr="0048156E" w:rsidRDefault="00CA241C" w:rsidP="00CA241C">
      <w:pPr>
        <w:ind w:firstLine="720"/>
        <w:jc w:val="both"/>
        <w:rPr>
          <w:sz w:val="28"/>
          <w:szCs w:val="28"/>
          <w:lang w:eastAsia="zh-CN"/>
        </w:rPr>
      </w:pPr>
      <w:bookmarkStart w:id="59" w:name="sub_12532"/>
      <w:bookmarkEnd w:id="58"/>
      <w:r w:rsidRPr="0048156E">
        <w:rPr>
          <w:sz w:val="28"/>
          <w:szCs w:val="28"/>
          <w:lang w:eastAsia="zh-CN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</w:t>
      </w:r>
      <w:r w:rsidR="00A519D4">
        <w:rPr>
          <w:sz w:val="28"/>
          <w:szCs w:val="28"/>
          <w:lang w:eastAsia="zh-CN"/>
        </w:rPr>
        <w:t xml:space="preserve">альному служащему и (или) главе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</w:t>
      </w:r>
      <w:proofErr w:type="gramStart"/>
      <w:r w:rsidR="00970430">
        <w:rPr>
          <w:sz w:val="28"/>
          <w:szCs w:val="28"/>
        </w:rPr>
        <w:t xml:space="preserve">края </w:t>
      </w:r>
      <w:r w:rsidRPr="0048156E">
        <w:rPr>
          <w:sz w:val="28"/>
          <w:szCs w:val="28"/>
          <w:lang w:eastAsia="zh-CN"/>
        </w:rPr>
        <w:t>,</w:t>
      </w:r>
      <w:proofErr w:type="gramEnd"/>
      <w:r w:rsidRPr="0048156E">
        <w:rPr>
          <w:sz w:val="28"/>
          <w:szCs w:val="28"/>
          <w:lang w:eastAsia="zh-CN"/>
        </w:rPr>
        <w:t xml:space="preserve">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CA241C" w:rsidRPr="0048156E" w:rsidRDefault="00CA241C" w:rsidP="00CA241C">
      <w:pPr>
        <w:ind w:firstLine="720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0" w:name="sub_12533"/>
      <w:bookmarkEnd w:id="59"/>
      <w:r w:rsidRPr="0048156E">
        <w:rPr>
          <w:sz w:val="28"/>
          <w:szCs w:val="28"/>
          <w:lang w:eastAsia="zh-CN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proofErr w:type="gramStart"/>
      <w:r w:rsidRPr="0048156E">
        <w:rPr>
          <w:sz w:val="28"/>
          <w:szCs w:val="28"/>
          <w:lang w:eastAsia="zh-CN"/>
        </w:rPr>
        <w:t xml:space="preserve">главе </w:t>
      </w:r>
      <w:r w:rsidR="00A519D4">
        <w:rPr>
          <w:sz w:val="28"/>
          <w:szCs w:val="28"/>
          <w:lang w:eastAsia="zh-CN"/>
        </w:rPr>
        <w:t xml:space="preserve"> Черемшан</w:t>
      </w:r>
      <w:r w:rsidR="00970430">
        <w:rPr>
          <w:sz w:val="28"/>
          <w:szCs w:val="28"/>
        </w:rPr>
        <w:t>ского</w:t>
      </w:r>
      <w:proofErr w:type="gramEnd"/>
      <w:r w:rsidR="00970430">
        <w:rPr>
          <w:sz w:val="28"/>
          <w:szCs w:val="28"/>
        </w:rPr>
        <w:t xml:space="preserve"> сельсовета Ельцовского района Алтайского края</w:t>
      </w:r>
      <w:r w:rsidRPr="0048156E">
        <w:rPr>
          <w:sz w:val="28"/>
          <w:szCs w:val="28"/>
          <w:lang w:eastAsia="zh-CN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1" w:name="sub_1025"/>
      <w:bookmarkEnd w:id="57"/>
      <w:bookmarkEnd w:id="60"/>
      <w:r w:rsidRPr="0048156E">
        <w:rPr>
          <w:rFonts w:eastAsia="DejaVu Sans"/>
          <w:kern w:val="1"/>
          <w:sz w:val="28"/>
          <w:szCs w:val="28"/>
          <w:lang w:eastAsia="zh-CN"/>
        </w:rPr>
        <w:lastRenderedPageBreak/>
        <w:t>3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5</w:t>
      </w:r>
      <w:r w:rsidRPr="0048156E">
        <w:rPr>
          <w:rFonts w:eastAsia="DejaVu Sans"/>
          <w:kern w:val="1"/>
          <w:sz w:val="28"/>
          <w:szCs w:val="28"/>
          <w:lang w:eastAsia="zh-CN"/>
        </w:rPr>
        <w:t>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</w:t>
      </w:r>
      <w:r w:rsidR="00094DE0">
        <w:rPr>
          <w:rFonts w:eastAsia="DejaVu Sans"/>
          <w:kern w:val="1"/>
          <w:sz w:val="28"/>
          <w:szCs w:val="28"/>
          <w:lang w:eastAsia="zh-CN"/>
        </w:rPr>
        <w:t xml:space="preserve">ем это предусмотрено </w:t>
      </w:r>
      <w:proofErr w:type="gramStart"/>
      <w:r w:rsidR="00094DE0">
        <w:rPr>
          <w:rFonts w:eastAsia="DejaVu Sans"/>
          <w:kern w:val="1"/>
          <w:sz w:val="28"/>
          <w:szCs w:val="28"/>
          <w:lang w:eastAsia="zh-CN"/>
        </w:rPr>
        <w:t xml:space="preserve">пунктами  </w:t>
      </w:r>
      <w:r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9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– 3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и 3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6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П</w:t>
      </w:r>
      <w:r w:rsidRPr="0048156E">
        <w:rPr>
          <w:rFonts w:eastAsia="DejaVu Sans"/>
          <w:kern w:val="1"/>
          <w:sz w:val="28"/>
          <w:szCs w:val="28"/>
          <w:lang w:eastAsia="zh-CN"/>
        </w:rPr>
        <w:t>оложения. Основания и мотивы принятия такого решения должны быть отражены в протоколе заседания комиссии.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6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По итогам рассмотрения вопроса, указанного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в 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подпункте</w:t>
      </w:r>
      <w:proofErr w:type="gramEnd"/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 xml:space="preserve"> «д»               пункта 14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>, одно из следующих решений: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273-ФЗ «О противодействии коррупции». В этом случае комиссия рекомендует главе </w:t>
      </w:r>
      <w:r w:rsidR="00A519D4">
        <w:rPr>
          <w:sz w:val="28"/>
          <w:szCs w:val="28"/>
          <w:lang w:eastAsia="zh-CN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представителям нанимателя (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>работодателям)  проинформировать</w:t>
      </w:r>
      <w:proofErr w:type="gramEnd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  об указанных обстоятельствах органы прокуратуры и уведомившую организацию.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2" w:name="sub_1026"/>
      <w:bookmarkEnd w:id="61"/>
      <w:r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7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По итогам рассмотрения вопроса, </w:t>
      </w:r>
      <w:proofErr w:type="gramStart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предусмотренного  </w:t>
      </w:r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подпунктом</w:t>
      </w:r>
      <w:proofErr w:type="gramEnd"/>
      <w:r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 xml:space="preserve"> «в» пункта 14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комиссия принимает соответствующее решение.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3" w:name="sub_1027"/>
      <w:bookmarkEnd w:id="62"/>
      <w:r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8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Для исполнения решений комиссии могут быть подготовлены проекты правовых актов администрации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, отраслевых (функциональных) органов администрации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, обладающих правами юридического лица, которые в установленном порядке представляются на рассмотрение главы </w:t>
      </w:r>
      <w:r w:rsidR="00094DE0">
        <w:rPr>
          <w:sz w:val="28"/>
          <w:szCs w:val="28"/>
          <w:lang w:eastAsia="zh-CN"/>
        </w:rPr>
        <w:t xml:space="preserve">администрации 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либо представителей нанимателя (работодателей) соответственно.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4" w:name="sub_1028"/>
      <w:bookmarkEnd w:id="63"/>
      <w:r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9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Решения комиссии по вопросам, указанным в </w:t>
      </w:r>
      <w:hyperlink w:anchor="sub_1014" w:history="1">
        <w:r w:rsidRPr="0048156E">
          <w:rPr>
            <w:rFonts w:eastAsia="DejaVu Sans"/>
            <w:color w:val="00000A"/>
            <w:kern w:val="1"/>
            <w:sz w:val="28"/>
            <w:szCs w:val="28"/>
            <w:lang w:eastAsia="zh-CN"/>
          </w:rPr>
          <w:t>пункте 14</w:t>
        </w:r>
      </w:hyperlink>
      <w:r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241C" w:rsidRPr="0048156E" w:rsidRDefault="008C3129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5" w:name="sub_1029"/>
      <w:bookmarkEnd w:id="64"/>
      <w:r w:rsidRPr="0048156E">
        <w:rPr>
          <w:rFonts w:eastAsia="DejaVu Sans"/>
          <w:kern w:val="1"/>
          <w:sz w:val="28"/>
          <w:szCs w:val="28"/>
          <w:lang w:eastAsia="zh-CN"/>
        </w:rPr>
        <w:t>40</w:t>
      </w:r>
      <w:r w:rsidR="00CA241C" w:rsidRPr="0048156E">
        <w:rPr>
          <w:rFonts w:eastAsia="DejaVu Sans"/>
          <w:kern w:val="1"/>
          <w:sz w:val="28"/>
          <w:szCs w:val="28"/>
          <w:lang w:eastAsia="zh-CN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CA241C"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 xml:space="preserve">абзаце втором подпункта «б» пункта </w:t>
      </w:r>
      <w:r w:rsidR="00CA241C" w:rsidRPr="0048156E">
        <w:rPr>
          <w:rFonts w:eastAsia="DejaVu Sans"/>
          <w:color w:val="00000A"/>
          <w:kern w:val="1"/>
          <w:sz w:val="28"/>
          <w:szCs w:val="28"/>
          <w:lang w:eastAsia="zh-CN"/>
        </w:rPr>
        <w:lastRenderedPageBreak/>
        <w:t>14</w:t>
      </w:r>
      <w:r w:rsidR="00CA241C"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для главы</w:t>
      </w:r>
      <w:r w:rsidR="00094DE0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094DE0">
        <w:rPr>
          <w:sz w:val="28"/>
          <w:szCs w:val="28"/>
          <w:lang w:eastAsia="zh-CN"/>
        </w:rPr>
        <w:t>администрации</w:t>
      </w:r>
      <w:r w:rsidR="00CA241C" w:rsidRPr="0048156E">
        <w:rPr>
          <w:rFonts w:eastAsia="DejaVu Sans"/>
          <w:kern w:val="1"/>
          <w:sz w:val="28"/>
          <w:szCs w:val="28"/>
          <w:lang w:eastAsia="zh-CN"/>
        </w:rPr>
        <w:t xml:space="preserve">, представителей нанимателя (работодателей) носят рекомендательный характер. Решение, принимаемое по итогам рассмотрения вопроса, указанного в </w:t>
      </w:r>
      <w:r w:rsidR="00CA241C" w:rsidRPr="0048156E">
        <w:rPr>
          <w:rFonts w:eastAsia="DejaVu Sans"/>
          <w:color w:val="00000A"/>
          <w:kern w:val="1"/>
          <w:sz w:val="28"/>
          <w:szCs w:val="28"/>
          <w:lang w:eastAsia="zh-CN"/>
        </w:rPr>
        <w:t>абзаце втором подпункта «б» пункта 14</w:t>
      </w:r>
      <w:r w:rsidR="00CA241C" w:rsidRPr="0048156E">
        <w:rPr>
          <w:rFonts w:eastAsia="DejaVu Sans"/>
          <w:kern w:val="1"/>
          <w:sz w:val="28"/>
          <w:szCs w:val="28"/>
          <w:lang w:eastAsia="zh-CN"/>
        </w:rPr>
        <w:t xml:space="preserve"> настоящего Положения, носит обязательный характер.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6" w:name="sub_1030"/>
      <w:bookmarkEnd w:id="65"/>
      <w:r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1</w:t>
      </w:r>
      <w:r w:rsidRPr="0048156E">
        <w:rPr>
          <w:rFonts w:eastAsia="DejaVu Sans"/>
          <w:kern w:val="1"/>
          <w:sz w:val="28"/>
          <w:szCs w:val="28"/>
          <w:lang w:eastAsia="zh-CN"/>
        </w:rPr>
        <w:t>. В протоколе заседания комиссии указываются: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7" w:name="sub_301"/>
      <w:bookmarkEnd w:id="66"/>
      <w:r w:rsidRPr="0048156E">
        <w:rPr>
          <w:rFonts w:eastAsia="DejaVu Sans"/>
          <w:kern w:val="1"/>
          <w:sz w:val="28"/>
          <w:szCs w:val="28"/>
          <w:lang w:eastAsia="zh-C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8" w:name="sub_302"/>
      <w:bookmarkEnd w:id="67"/>
      <w:r w:rsidRPr="0048156E">
        <w:rPr>
          <w:rFonts w:eastAsia="DejaVu Sans"/>
          <w:kern w:val="1"/>
          <w:sz w:val="28"/>
          <w:szCs w:val="28"/>
          <w:lang w:eastAsia="zh-C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69" w:name="sub_303"/>
      <w:bookmarkEnd w:id="68"/>
      <w:r w:rsidRPr="0048156E">
        <w:rPr>
          <w:rFonts w:eastAsia="DejaVu Sans"/>
          <w:kern w:val="1"/>
          <w:sz w:val="28"/>
          <w:szCs w:val="28"/>
          <w:lang w:eastAsia="zh-CN"/>
        </w:rPr>
        <w:t>в) предъявляемые к муниципальному служащему претензии, материалы, на которых они основываются;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0" w:name="sub_304"/>
      <w:bookmarkEnd w:id="69"/>
      <w:r w:rsidRPr="0048156E">
        <w:rPr>
          <w:rFonts w:eastAsia="DejaVu Sans"/>
          <w:kern w:val="1"/>
          <w:sz w:val="28"/>
          <w:szCs w:val="28"/>
          <w:lang w:eastAsia="zh-CN"/>
        </w:rPr>
        <w:t>г) содержание пояснений муниципального служащего и других лиц по существу предъявляемых претензий;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1" w:name="sub_305"/>
      <w:bookmarkEnd w:id="70"/>
      <w:r w:rsidRPr="0048156E">
        <w:rPr>
          <w:rFonts w:eastAsia="DejaVu Sans"/>
          <w:kern w:val="1"/>
          <w:sz w:val="28"/>
          <w:szCs w:val="28"/>
          <w:lang w:eastAsia="zh-CN"/>
        </w:rPr>
        <w:t>д) фамилии, имена, отчества выступивших на заседании лиц и краткое изложение их выступлений;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2" w:name="sub_306"/>
      <w:bookmarkEnd w:id="71"/>
      <w:r w:rsidRPr="0048156E">
        <w:rPr>
          <w:rFonts w:eastAsia="DejaVu Sans"/>
          <w:kern w:val="1"/>
          <w:sz w:val="28"/>
          <w:szCs w:val="28"/>
          <w:lang w:eastAsia="zh-CN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07344D">
        <w:rPr>
          <w:sz w:val="28"/>
          <w:szCs w:val="28"/>
        </w:rPr>
        <w:t xml:space="preserve">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>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3" w:name="sub_307"/>
      <w:bookmarkEnd w:id="72"/>
      <w:r w:rsidRPr="0048156E">
        <w:rPr>
          <w:rFonts w:eastAsia="DejaVu Sans"/>
          <w:kern w:val="1"/>
          <w:sz w:val="28"/>
          <w:szCs w:val="28"/>
          <w:lang w:eastAsia="zh-CN"/>
        </w:rPr>
        <w:t>ж) другие сведения;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4" w:name="sub_308"/>
      <w:bookmarkEnd w:id="73"/>
      <w:r w:rsidRPr="0048156E">
        <w:rPr>
          <w:rFonts w:eastAsia="DejaVu Sans"/>
          <w:kern w:val="1"/>
          <w:sz w:val="28"/>
          <w:szCs w:val="28"/>
          <w:lang w:eastAsia="zh-CN"/>
        </w:rPr>
        <w:t>з) результаты голосования;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5" w:name="sub_309"/>
      <w:bookmarkEnd w:id="74"/>
      <w:r w:rsidRPr="0048156E">
        <w:rPr>
          <w:rFonts w:eastAsia="DejaVu Sans"/>
          <w:kern w:val="1"/>
          <w:sz w:val="28"/>
          <w:szCs w:val="28"/>
          <w:lang w:eastAsia="zh-CN"/>
        </w:rPr>
        <w:t>и) решение и обоснование его принятия.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6" w:name="sub_1031"/>
      <w:bookmarkEnd w:id="75"/>
      <w:r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2</w:t>
      </w:r>
      <w:r w:rsidRPr="0048156E">
        <w:rPr>
          <w:rFonts w:eastAsia="DejaVu Sans"/>
          <w:kern w:val="1"/>
          <w:sz w:val="28"/>
          <w:szCs w:val="28"/>
          <w:lang w:eastAsia="zh-CN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A241C" w:rsidRPr="0048156E" w:rsidRDefault="00CA241C" w:rsidP="00CA24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7" w:name="sub_1032"/>
      <w:bookmarkEnd w:id="76"/>
      <w:r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3</w:t>
      </w:r>
      <w:r w:rsidRPr="0048156E">
        <w:rPr>
          <w:rFonts w:eastAsia="DejaVu Sans"/>
          <w:kern w:val="1"/>
          <w:sz w:val="28"/>
          <w:szCs w:val="28"/>
          <w:lang w:eastAsia="zh-CN"/>
        </w:rPr>
        <w:t>. Копии протокола заседания комиссии в 7-дневный срок со дня заседания направляются главе</w:t>
      </w:r>
      <w:r w:rsidR="00094DE0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A519D4">
        <w:rPr>
          <w:rFonts w:eastAsia="DejaVu Sans"/>
          <w:kern w:val="1"/>
          <w:sz w:val="28"/>
          <w:szCs w:val="28"/>
          <w:lang w:eastAsia="zh-CN"/>
        </w:rPr>
        <w:t>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представителям нанимателя (работодателям),  полностью или в виде выписок из него - муниципальному служащему, а также по решению комиссии - иным заинтересованным лицам.</w:t>
      </w:r>
    </w:p>
    <w:p w:rsidR="00CA241C" w:rsidRPr="0048156E" w:rsidRDefault="00CA241C" w:rsidP="00060D1C">
      <w:pPr>
        <w:widowControl w:val="0"/>
        <w:suppressAutoHyphens/>
        <w:ind w:firstLine="567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8" w:name="sub_1033"/>
      <w:bookmarkEnd w:id="77"/>
      <w:r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. Глава </w:t>
      </w:r>
      <w:r w:rsidR="00094DE0">
        <w:rPr>
          <w:sz w:val="28"/>
          <w:szCs w:val="28"/>
          <w:lang w:eastAsia="zh-CN"/>
        </w:rPr>
        <w:t xml:space="preserve">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, представители нанимателя (работодатели), 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07344D">
        <w:rPr>
          <w:sz w:val="28"/>
          <w:szCs w:val="28"/>
        </w:rPr>
        <w:t xml:space="preserve"> </w:t>
      </w:r>
      <w:r w:rsidR="00A519D4">
        <w:rPr>
          <w:sz w:val="28"/>
          <w:szCs w:val="28"/>
          <w:lang w:eastAsia="zh-CN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,  представители нанимателя (работодатели) в письменной форме уведомляют комиссию в месячный срок со дня поступления к нему протокола заседания </w:t>
      </w:r>
      <w:r w:rsidRPr="0048156E">
        <w:rPr>
          <w:rFonts w:eastAsia="DejaVu Sans"/>
          <w:kern w:val="1"/>
          <w:sz w:val="28"/>
          <w:szCs w:val="28"/>
          <w:lang w:eastAsia="zh-CN"/>
        </w:rPr>
        <w:lastRenderedPageBreak/>
        <w:t>комиссии. Решение гла</w:t>
      </w:r>
      <w:r w:rsidR="00A519D4">
        <w:rPr>
          <w:rFonts w:eastAsia="DejaVu Sans"/>
          <w:kern w:val="1"/>
          <w:sz w:val="28"/>
          <w:szCs w:val="28"/>
          <w:lang w:eastAsia="zh-CN"/>
        </w:rPr>
        <w:t>вы Черемшан</w:t>
      </w:r>
      <w:r w:rsidR="00970430">
        <w:rPr>
          <w:sz w:val="28"/>
          <w:szCs w:val="28"/>
        </w:rPr>
        <w:t>ского сельсовета Ельцовского района Алтайского края</w:t>
      </w:r>
      <w:r w:rsidRPr="0048156E">
        <w:rPr>
          <w:rFonts w:eastAsia="DejaVu Sans"/>
          <w:kern w:val="1"/>
          <w:sz w:val="28"/>
          <w:szCs w:val="28"/>
          <w:lang w:eastAsia="zh-CN"/>
        </w:rPr>
        <w:t>, 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CA241C" w:rsidRPr="0048156E" w:rsidRDefault="00CA241C" w:rsidP="00CA241C">
      <w:pPr>
        <w:widowControl w:val="0"/>
        <w:suppressAutoHyphens/>
        <w:ind w:firstLine="851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79" w:name="sub_1034"/>
      <w:bookmarkEnd w:id="78"/>
      <w:r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5</w:t>
      </w:r>
      <w:r w:rsidRPr="0048156E">
        <w:rPr>
          <w:rFonts w:eastAsia="DejaVu Sans"/>
          <w:kern w:val="1"/>
          <w:sz w:val="28"/>
          <w:szCs w:val="28"/>
          <w:lang w:eastAsia="zh-CN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</w:t>
      </w:r>
      <w:r w:rsidR="00094DE0" w:rsidRPr="00094DE0">
        <w:rPr>
          <w:sz w:val="28"/>
          <w:szCs w:val="28"/>
          <w:lang w:eastAsia="zh-CN"/>
        </w:rPr>
        <w:t xml:space="preserve"> </w:t>
      </w:r>
      <w:r w:rsidR="00A519D4">
        <w:rPr>
          <w:sz w:val="28"/>
          <w:szCs w:val="28"/>
          <w:lang w:eastAsia="zh-CN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>,  представителям нанимателя (работодателям)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241C" w:rsidRPr="0048156E" w:rsidRDefault="00CA241C" w:rsidP="00CA241C">
      <w:pPr>
        <w:widowControl w:val="0"/>
        <w:suppressAutoHyphens/>
        <w:ind w:firstLine="851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80" w:name="sub_1035"/>
      <w:bookmarkEnd w:id="79"/>
      <w:r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6</w:t>
      </w:r>
      <w:r w:rsidRPr="0048156E">
        <w:rPr>
          <w:rFonts w:eastAsia="DejaVu Sans"/>
          <w:kern w:val="1"/>
          <w:sz w:val="28"/>
          <w:szCs w:val="28"/>
          <w:lang w:eastAsia="zh-CN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A241C" w:rsidRPr="0048156E" w:rsidRDefault="00CA241C" w:rsidP="00CA241C">
      <w:pPr>
        <w:widowControl w:val="0"/>
        <w:suppressAutoHyphens/>
        <w:ind w:firstLine="851"/>
        <w:jc w:val="both"/>
        <w:rPr>
          <w:rFonts w:eastAsia="DejaVu Sans"/>
          <w:kern w:val="1"/>
          <w:sz w:val="28"/>
          <w:szCs w:val="28"/>
          <w:lang w:eastAsia="zh-CN"/>
        </w:rPr>
      </w:pPr>
      <w:bookmarkStart w:id="81" w:name="sub_1036"/>
      <w:bookmarkEnd w:id="80"/>
      <w:r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7</w:t>
      </w:r>
      <w:r w:rsidRPr="0048156E">
        <w:rPr>
          <w:rFonts w:eastAsia="DejaVu Sans"/>
          <w:kern w:val="1"/>
          <w:sz w:val="28"/>
          <w:szCs w:val="28"/>
          <w:lang w:eastAsia="zh-CN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241C" w:rsidRPr="0048156E" w:rsidRDefault="00CA241C" w:rsidP="00CA241C">
      <w:pPr>
        <w:widowControl w:val="0"/>
        <w:suppressAutoHyphens/>
        <w:ind w:firstLine="851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8</w:t>
      </w:r>
      <w:r w:rsidRPr="0048156E">
        <w:rPr>
          <w:rFonts w:eastAsia="DejaVu Sans"/>
          <w:kern w:val="1"/>
          <w:sz w:val="28"/>
          <w:szCs w:val="28"/>
          <w:lang w:eastAsia="zh-CN"/>
        </w:rPr>
        <w:t>. Выписка из решения комиссии, заверенная подписью секретаря комиссии и печатью администрации</w:t>
      </w:r>
      <w:r w:rsidR="00D66FC4" w:rsidRPr="00D66FC4">
        <w:rPr>
          <w:sz w:val="28"/>
          <w:szCs w:val="28"/>
        </w:rPr>
        <w:t xml:space="preserve">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 xml:space="preserve">, вручается гражданину, замещавшему должность муниципальной службы в администрации </w:t>
      </w:r>
      <w:r w:rsidR="00A519D4">
        <w:rPr>
          <w:sz w:val="28"/>
          <w:szCs w:val="28"/>
        </w:rPr>
        <w:t>Черемшан</w:t>
      </w:r>
      <w:r w:rsidR="00970430">
        <w:rPr>
          <w:sz w:val="28"/>
          <w:szCs w:val="28"/>
        </w:rPr>
        <w:t xml:space="preserve">ского сельсовета Ельцовского района Алтайского края </w:t>
      </w:r>
      <w:r w:rsidRPr="0048156E">
        <w:rPr>
          <w:rFonts w:eastAsia="DejaVu Sans"/>
          <w:kern w:val="1"/>
          <w:sz w:val="28"/>
          <w:szCs w:val="28"/>
          <w:lang w:eastAsia="zh-CN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bookmarkEnd w:id="81"/>
    <w:p w:rsidR="00CA241C" w:rsidRPr="0048156E" w:rsidRDefault="00CA241C" w:rsidP="00CA241C">
      <w:pPr>
        <w:widowControl w:val="0"/>
        <w:suppressAutoHyphens/>
        <w:ind w:firstLine="851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48156E">
        <w:rPr>
          <w:rFonts w:eastAsia="DejaVu Sans"/>
          <w:kern w:val="1"/>
          <w:sz w:val="28"/>
          <w:szCs w:val="28"/>
          <w:lang w:eastAsia="zh-CN"/>
        </w:rPr>
        <w:t>4</w:t>
      </w:r>
      <w:r w:rsidR="008C3129" w:rsidRPr="0048156E">
        <w:rPr>
          <w:rFonts w:eastAsia="DejaVu Sans"/>
          <w:kern w:val="1"/>
          <w:sz w:val="28"/>
          <w:szCs w:val="28"/>
          <w:lang w:eastAsia="zh-CN"/>
        </w:rPr>
        <w:t>9</w:t>
      </w:r>
      <w:r w:rsidRPr="0048156E">
        <w:rPr>
          <w:rFonts w:eastAsia="DejaVu Sans"/>
          <w:kern w:val="1"/>
          <w:sz w:val="28"/>
          <w:szCs w:val="28"/>
          <w:lang w:eastAsia="zh-CN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82" w:name="sub_1037"/>
      <w:bookmarkEnd w:id="82"/>
    </w:p>
    <w:p w:rsidR="00CA241C" w:rsidRPr="0048156E" w:rsidRDefault="00CA241C" w:rsidP="00CA241C">
      <w:pPr>
        <w:widowControl w:val="0"/>
        <w:suppressAutoHyphens/>
        <w:jc w:val="both"/>
        <w:rPr>
          <w:rFonts w:eastAsia="DejaVu Sans"/>
          <w:kern w:val="1"/>
          <w:sz w:val="28"/>
          <w:szCs w:val="28"/>
          <w:lang w:eastAsia="zh-CN"/>
        </w:rPr>
      </w:pPr>
    </w:p>
    <w:p w:rsidR="00CA241C" w:rsidRDefault="00CA241C" w:rsidP="00007577">
      <w:pPr>
        <w:widowControl w:val="0"/>
        <w:suppressAutoHyphens/>
        <w:ind w:left="930" w:hanging="930"/>
        <w:rPr>
          <w:bCs/>
          <w:sz w:val="28"/>
          <w:szCs w:val="28"/>
        </w:rPr>
      </w:pPr>
    </w:p>
    <w:p w:rsidR="00A519D4" w:rsidRDefault="00A519D4" w:rsidP="00007577">
      <w:pPr>
        <w:widowControl w:val="0"/>
        <w:suppressAutoHyphens/>
        <w:ind w:left="930" w:hanging="930"/>
        <w:rPr>
          <w:bCs/>
          <w:sz w:val="28"/>
          <w:szCs w:val="28"/>
        </w:rPr>
      </w:pPr>
    </w:p>
    <w:p w:rsidR="00A519D4" w:rsidRDefault="00A519D4" w:rsidP="00007577">
      <w:pPr>
        <w:widowControl w:val="0"/>
        <w:suppressAutoHyphens/>
        <w:ind w:left="930" w:hanging="930"/>
        <w:rPr>
          <w:bCs/>
          <w:sz w:val="28"/>
          <w:szCs w:val="28"/>
        </w:rPr>
      </w:pPr>
    </w:p>
    <w:p w:rsidR="00A519D4" w:rsidRDefault="00A519D4" w:rsidP="00007577">
      <w:pPr>
        <w:widowControl w:val="0"/>
        <w:suppressAutoHyphens/>
        <w:ind w:left="930" w:hanging="930"/>
        <w:rPr>
          <w:bCs/>
          <w:sz w:val="28"/>
          <w:szCs w:val="28"/>
        </w:rPr>
      </w:pPr>
    </w:p>
    <w:p w:rsidR="00A519D4" w:rsidRPr="0048156E" w:rsidRDefault="00A519D4" w:rsidP="00007577">
      <w:pPr>
        <w:widowControl w:val="0"/>
        <w:suppressAutoHyphens/>
        <w:ind w:left="930" w:hanging="930"/>
        <w:rPr>
          <w:bCs/>
          <w:sz w:val="28"/>
          <w:szCs w:val="28"/>
        </w:rPr>
      </w:pPr>
    </w:p>
    <w:p w:rsidR="00070EEF" w:rsidRPr="00070EEF" w:rsidRDefault="00007577" w:rsidP="00070EEF">
      <w:pPr>
        <w:rPr>
          <w:sz w:val="28"/>
          <w:szCs w:val="28"/>
        </w:rPr>
      </w:pPr>
      <w:r w:rsidRPr="0048156E">
        <w:rPr>
          <w:sz w:val="28"/>
          <w:szCs w:val="28"/>
        </w:rPr>
        <w:t xml:space="preserve">                </w:t>
      </w:r>
    </w:p>
    <w:p w:rsidR="00C153D7" w:rsidRPr="0048156E" w:rsidRDefault="00C153D7" w:rsidP="00C153D7">
      <w:pPr>
        <w:pStyle w:val="ae"/>
        <w:rPr>
          <w:szCs w:val="28"/>
        </w:rPr>
      </w:pPr>
      <w:r w:rsidRPr="0048156E">
        <w:rPr>
          <w:szCs w:val="28"/>
        </w:rPr>
        <w:lastRenderedPageBreak/>
        <w:t xml:space="preserve">                                                                                     </w:t>
      </w:r>
      <w:r w:rsidR="00094DE0">
        <w:rPr>
          <w:szCs w:val="28"/>
        </w:rPr>
        <w:t xml:space="preserve">         </w:t>
      </w:r>
      <w:r w:rsidRPr="0048156E">
        <w:rPr>
          <w:szCs w:val="28"/>
        </w:rPr>
        <w:t>ПРИЛОЖЕНИЕ № 2</w:t>
      </w:r>
    </w:p>
    <w:p w:rsidR="00C153D7" w:rsidRPr="0048156E" w:rsidRDefault="00C153D7" w:rsidP="00C153D7">
      <w:pPr>
        <w:pStyle w:val="ae"/>
        <w:rPr>
          <w:szCs w:val="28"/>
        </w:rPr>
      </w:pPr>
      <w:r w:rsidRPr="0048156E">
        <w:rPr>
          <w:szCs w:val="28"/>
        </w:rPr>
        <w:t xml:space="preserve">                                                                                          </w:t>
      </w:r>
    </w:p>
    <w:p w:rsidR="00094DE0" w:rsidRPr="00535981" w:rsidRDefault="00C153D7" w:rsidP="00094DE0">
      <w:pPr>
        <w:pStyle w:val="ae"/>
        <w:jc w:val="right"/>
        <w:rPr>
          <w:szCs w:val="28"/>
        </w:rPr>
      </w:pPr>
      <w:r w:rsidRPr="0048156E">
        <w:rPr>
          <w:szCs w:val="28"/>
        </w:rPr>
        <w:t xml:space="preserve">                                                                                           </w:t>
      </w:r>
      <w:r w:rsidR="00094DE0" w:rsidRPr="00535981">
        <w:rPr>
          <w:szCs w:val="28"/>
        </w:rPr>
        <w:t>УТВЕРЖДЕНО</w:t>
      </w:r>
    </w:p>
    <w:p w:rsidR="00094DE0" w:rsidRDefault="00094DE0" w:rsidP="00094DE0">
      <w:pPr>
        <w:pStyle w:val="ae"/>
        <w:jc w:val="right"/>
        <w:rPr>
          <w:szCs w:val="28"/>
        </w:rPr>
      </w:pPr>
      <w:r w:rsidRPr="00535981">
        <w:rPr>
          <w:szCs w:val="28"/>
        </w:rPr>
        <w:t xml:space="preserve">                                                                          постановлением  Администрации  </w:t>
      </w:r>
      <w:r w:rsidR="00A519D4">
        <w:rPr>
          <w:szCs w:val="28"/>
        </w:rPr>
        <w:t>Черемшан</w:t>
      </w:r>
      <w:r>
        <w:rPr>
          <w:szCs w:val="28"/>
        </w:rPr>
        <w:t xml:space="preserve">ского сельсовета </w:t>
      </w:r>
    </w:p>
    <w:p w:rsidR="00094DE0" w:rsidRPr="00535981" w:rsidRDefault="00094DE0" w:rsidP="00094DE0">
      <w:pPr>
        <w:pStyle w:val="ae"/>
        <w:jc w:val="right"/>
        <w:rPr>
          <w:szCs w:val="28"/>
        </w:rPr>
      </w:pPr>
      <w:r>
        <w:rPr>
          <w:szCs w:val="28"/>
        </w:rPr>
        <w:t xml:space="preserve">Ельцовского района Алтайского края </w:t>
      </w:r>
      <w:r w:rsidRPr="00535981">
        <w:rPr>
          <w:szCs w:val="28"/>
        </w:rPr>
        <w:t xml:space="preserve">                                                                            </w:t>
      </w:r>
    </w:p>
    <w:p w:rsidR="00094DE0" w:rsidRPr="00535981" w:rsidRDefault="00094DE0" w:rsidP="00094DE0">
      <w:pPr>
        <w:pStyle w:val="ae"/>
        <w:jc w:val="right"/>
        <w:rPr>
          <w:szCs w:val="28"/>
        </w:rPr>
      </w:pPr>
      <w:r w:rsidRPr="00535981">
        <w:rPr>
          <w:szCs w:val="28"/>
        </w:rPr>
        <w:t xml:space="preserve">  от  </w:t>
      </w:r>
      <w:r w:rsidR="00A519D4">
        <w:rPr>
          <w:szCs w:val="28"/>
        </w:rPr>
        <w:t>23.01. 2020</w:t>
      </w:r>
      <w:r w:rsidRPr="00535981">
        <w:rPr>
          <w:szCs w:val="28"/>
        </w:rPr>
        <w:t xml:space="preserve"> года  № </w:t>
      </w:r>
      <w:r w:rsidR="00A519D4">
        <w:rPr>
          <w:szCs w:val="28"/>
        </w:rPr>
        <w:t>1</w:t>
      </w:r>
    </w:p>
    <w:p w:rsidR="00094DE0" w:rsidRPr="00535981" w:rsidRDefault="00094DE0" w:rsidP="00094DE0">
      <w:pPr>
        <w:pStyle w:val="ae"/>
        <w:rPr>
          <w:szCs w:val="28"/>
        </w:rPr>
      </w:pPr>
    </w:p>
    <w:p w:rsidR="00C153D7" w:rsidRPr="0048156E" w:rsidRDefault="00C153D7" w:rsidP="0007344D">
      <w:pPr>
        <w:pStyle w:val="ae"/>
        <w:jc w:val="right"/>
        <w:rPr>
          <w:szCs w:val="28"/>
        </w:rPr>
      </w:pPr>
    </w:p>
    <w:p w:rsidR="00C153D7" w:rsidRPr="0048156E" w:rsidRDefault="00C153D7" w:rsidP="00C153D7">
      <w:pPr>
        <w:pStyle w:val="ae"/>
        <w:rPr>
          <w:szCs w:val="28"/>
        </w:rPr>
      </w:pPr>
    </w:p>
    <w:p w:rsidR="00C153D7" w:rsidRPr="0048156E" w:rsidRDefault="00C153D7" w:rsidP="00C153D7">
      <w:pPr>
        <w:jc w:val="center"/>
        <w:rPr>
          <w:b/>
          <w:sz w:val="28"/>
          <w:szCs w:val="28"/>
        </w:rPr>
      </w:pPr>
      <w:r w:rsidRPr="0048156E">
        <w:rPr>
          <w:b/>
          <w:sz w:val="28"/>
          <w:szCs w:val="28"/>
        </w:rPr>
        <w:t>СОСТАВ</w:t>
      </w:r>
    </w:p>
    <w:p w:rsidR="00094DE0" w:rsidRDefault="00060D1C" w:rsidP="00C153D7">
      <w:pPr>
        <w:jc w:val="center"/>
        <w:rPr>
          <w:b/>
          <w:sz w:val="28"/>
          <w:szCs w:val="28"/>
        </w:rPr>
      </w:pPr>
      <w:r w:rsidRPr="00EF7BBA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C153D7" w:rsidRPr="00EF7BBA" w:rsidRDefault="00060D1C" w:rsidP="00C153D7">
      <w:pPr>
        <w:jc w:val="center"/>
        <w:rPr>
          <w:b/>
          <w:sz w:val="28"/>
          <w:szCs w:val="28"/>
        </w:rPr>
      </w:pPr>
      <w:r w:rsidRPr="00EF7BBA">
        <w:rPr>
          <w:b/>
          <w:sz w:val="28"/>
          <w:szCs w:val="28"/>
        </w:rPr>
        <w:t xml:space="preserve">на муниципальной службе в администрации </w:t>
      </w:r>
      <w:r w:rsidR="00A519D4">
        <w:rPr>
          <w:b/>
          <w:sz w:val="28"/>
          <w:szCs w:val="28"/>
        </w:rPr>
        <w:t>Черемшан</w:t>
      </w:r>
      <w:r w:rsidR="00970430">
        <w:rPr>
          <w:b/>
          <w:sz w:val="28"/>
          <w:szCs w:val="28"/>
        </w:rPr>
        <w:t xml:space="preserve">ского сельсовета Ельцовского района Алтайского края </w:t>
      </w:r>
    </w:p>
    <w:p w:rsidR="00C153D7" w:rsidRDefault="00C153D7" w:rsidP="00C153D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43"/>
      </w:tblGrid>
      <w:tr w:rsidR="00C153D7" w:rsidRPr="0048156E" w:rsidTr="0007344D">
        <w:tc>
          <w:tcPr>
            <w:tcW w:w="3701" w:type="dxa"/>
          </w:tcPr>
          <w:p w:rsidR="00094DE0" w:rsidRPr="0007344D" w:rsidRDefault="00094DE0" w:rsidP="00094DE0">
            <w:pPr>
              <w:rPr>
                <w:sz w:val="28"/>
                <w:szCs w:val="28"/>
                <w:u w:val="single"/>
              </w:rPr>
            </w:pPr>
            <w:r w:rsidRPr="0007344D">
              <w:rPr>
                <w:sz w:val="28"/>
                <w:szCs w:val="28"/>
                <w:u w:val="single"/>
              </w:rPr>
              <w:t>Председатель</w:t>
            </w:r>
          </w:p>
          <w:p w:rsidR="0007344D" w:rsidRPr="0048156E" w:rsidRDefault="00933B87" w:rsidP="008A2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Некипелова Наталья Николаевна</w:t>
            </w:r>
          </w:p>
        </w:tc>
        <w:tc>
          <w:tcPr>
            <w:tcW w:w="5643" w:type="dxa"/>
          </w:tcPr>
          <w:p w:rsidR="00C153D7" w:rsidRPr="0048156E" w:rsidRDefault="00933B87" w:rsidP="00E6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r w:rsidR="00EF7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Черемшан</w:t>
            </w:r>
            <w:r w:rsidR="00970430">
              <w:rPr>
                <w:sz w:val="28"/>
                <w:szCs w:val="28"/>
              </w:rPr>
              <w:t>ского сельсовета Ельцовского района Алтайского края</w:t>
            </w:r>
            <w:r w:rsidR="00C153D7" w:rsidRPr="0048156E">
              <w:rPr>
                <w:sz w:val="28"/>
                <w:szCs w:val="28"/>
              </w:rPr>
              <w:t>;</w:t>
            </w:r>
          </w:p>
        </w:tc>
      </w:tr>
      <w:tr w:rsidR="00C153D7" w:rsidRPr="0048156E" w:rsidTr="0007344D">
        <w:tc>
          <w:tcPr>
            <w:tcW w:w="3701" w:type="dxa"/>
          </w:tcPr>
          <w:p w:rsidR="0007344D" w:rsidRDefault="0007344D" w:rsidP="008A2F9E">
            <w:pPr>
              <w:rPr>
                <w:sz w:val="28"/>
                <w:szCs w:val="28"/>
              </w:rPr>
            </w:pPr>
          </w:p>
          <w:p w:rsidR="00DF395B" w:rsidRPr="00DF395B" w:rsidRDefault="00DF395B" w:rsidP="008A2F9E">
            <w:pPr>
              <w:rPr>
                <w:sz w:val="28"/>
                <w:szCs w:val="28"/>
                <w:u w:val="single"/>
              </w:rPr>
            </w:pPr>
            <w:r w:rsidRPr="00DF395B">
              <w:rPr>
                <w:sz w:val="28"/>
                <w:szCs w:val="28"/>
                <w:u w:val="single"/>
              </w:rPr>
              <w:t>Заместитель председателя</w:t>
            </w:r>
          </w:p>
          <w:p w:rsidR="0007344D" w:rsidRPr="0048156E" w:rsidRDefault="0007344D" w:rsidP="008A2F9E">
            <w:pPr>
              <w:rPr>
                <w:sz w:val="28"/>
                <w:szCs w:val="28"/>
              </w:rPr>
            </w:pPr>
          </w:p>
        </w:tc>
        <w:tc>
          <w:tcPr>
            <w:tcW w:w="5643" w:type="dxa"/>
          </w:tcPr>
          <w:p w:rsidR="00094DE0" w:rsidRDefault="00094DE0" w:rsidP="00E64807">
            <w:pPr>
              <w:jc w:val="both"/>
              <w:rPr>
                <w:sz w:val="28"/>
                <w:szCs w:val="28"/>
              </w:rPr>
            </w:pPr>
          </w:p>
          <w:p w:rsidR="00C153D7" w:rsidRPr="0048156E" w:rsidRDefault="00933B87" w:rsidP="00E64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администрации Черемшанского </w:t>
            </w:r>
            <w:r w:rsidR="00094DE0">
              <w:rPr>
                <w:sz w:val="28"/>
                <w:szCs w:val="28"/>
              </w:rPr>
              <w:t>сельсовета</w:t>
            </w:r>
          </w:p>
        </w:tc>
      </w:tr>
      <w:tr w:rsidR="00EF7BBA" w:rsidRPr="0048156E" w:rsidTr="0007344D">
        <w:tc>
          <w:tcPr>
            <w:tcW w:w="3701" w:type="dxa"/>
          </w:tcPr>
          <w:p w:rsidR="00EF7BBA" w:rsidRDefault="00EF7BBA" w:rsidP="00EF7BBA">
            <w:pPr>
              <w:rPr>
                <w:sz w:val="28"/>
                <w:szCs w:val="28"/>
              </w:rPr>
            </w:pPr>
          </w:p>
          <w:p w:rsidR="00EF7BBA" w:rsidRPr="00DF395B" w:rsidRDefault="00EF7BBA" w:rsidP="00EF7BBA">
            <w:pPr>
              <w:rPr>
                <w:sz w:val="28"/>
                <w:szCs w:val="28"/>
                <w:u w:val="single"/>
              </w:rPr>
            </w:pPr>
            <w:r w:rsidRPr="00DF395B">
              <w:rPr>
                <w:sz w:val="28"/>
                <w:szCs w:val="28"/>
                <w:u w:val="single"/>
              </w:rPr>
              <w:t>секретарь</w:t>
            </w:r>
          </w:p>
          <w:p w:rsidR="00EF7BBA" w:rsidRDefault="00EF7BBA" w:rsidP="00EF7BBA">
            <w:pPr>
              <w:rPr>
                <w:sz w:val="28"/>
                <w:szCs w:val="28"/>
              </w:rPr>
            </w:pPr>
          </w:p>
          <w:p w:rsidR="00EF7BBA" w:rsidRPr="0048156E" w:rsidRDefault="00EF7BBA" w:rsidP="00EF7BBA">
            <w:pPr>
              <w:rPr>
                <w:sz w:val="28"/>
                <w:szCs w:val="28"/>
              </w:rPr>
            </w:pPr>
          </w:p>
        </w:tc>
        <w:tc>
          <w:tcPr>
            <w:tcW w:w="5643" w:type="dxa"/>
          </w:tcPr>
          <w:p w:rsidR="00EF7BBA" w:rsidRDefault="00EF7BBA" w:rsidP="00EF7BBA">
            <w:pPr>
              <w:jc w:val="both"/>
              <w:rPr>
                <w:sz w:val="28"/>
                <w:szCs w:val="28"/>
              </w:rPr>
            </w:pPr>
          </w:p>
          <w:p w:rsidR="00EF7BBA" w:rsidRPr="0048156E" w:rsidRDefault="00933B87" w:rsidP="00EF7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администрации Черемшан</w:t>
            </w:r>
            <w:r w:rsidR="00094DE0">
              <w:rPr>
                <w:sz w:val="28"/>
                <w:szCs w:val="28"/>
              </w:rPr>
              <w:t xml:space="preserve">ского сельсовета </w:t>
            </w:r>
          </w:p>
        </w:tc>
      </w:tr>
      <w:tr w:rsidR="00EF7BBA" w:rsidRPr="0048156E" w:rsidTr="0007344D">
        <w:tc>
          <w:tcPr>
            <w:tcW w:w="9344" w:type="dxa"/>
            <w:gridSpan w:val="2"/>
          </w:tcPr>
          <w:p w:rsidR="00EF7BBA" w:rsidRDefault="00EF7BBA" w:rsidP="00EF7BBA">
            <w:pPr>
              <w:rPr>
                <w:sz w:val="28"/>
                <w:szCs w:val="28"/>
              </w:rPr>
            </w:pPr>
            <w:r w:rsidRPr="00DF395B">
              <w:rPr>
                <w:sz w:val="28"/>
                <w:szCs w:val="28"/>
                <w:u w:val="single"/>
              </w:rPr>
              <w:t>Члены комиссии</w:t>
            </w:r>
            <w:r w:rsidRPr="0048156E">
              <w:rPr>
                <w:sz w:val="28"/>
                <w:szCs w:val="28"/>
              </w:rPr>
              <w:t>:</w:t>
            </w:r>
          </w:p>
          <w:p w:rsidR="00EF7BBA" w:rsidRDefault="00EF7BBA" w:rsidP="00EF7BBA">
            <w:pPr>
              <w:jc w:val="center"/>
              <w:rPr>
                <w:sz w:val="28"/>
                <w:szCs w:val="28"/>
              </w:rPr>
            </w:pPr>
          </w:p>
          <w:p w:rsidR="00094DE0" w:rsidRDefault="00933B87" w:rsidP="00EF7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Бауман Любовь Александро</w:t>
            </w:r>
            <w:r w:rsidR="00094DE0">
              <w:rPr>
                <w:sz w:val="28"/>
                <w:szCs w:val="28"/>
              </w:rPr>
              <w:t>вна     председ</w:t>
            </w:r>
            <w:r>
              <w:rPr>
                <w:sz w:val="28"/>
                <w:szCs w:val="28"/>
              </w:rPr>
              <w:t>атель Совета ветеранов с. Черемшан</w:t>
            </w:r>
            <w:r w:rsidR="00094DE0">
              <w:rPr>
                <w:sz w:val="28"/>
                <w:szCs w:val="28"/>
              </w:rPr>
              <w:t xml:space="preserve">ка </w:t>
            </w:r>
          </w:p>
          <w:p w:rsidR="00EF7BBA" w:rsidRDefault="00EF7BBA" w:rsidP="00EF7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7BBA" w:rsidRDefault="00EF7BBA" w:rsidP="00EF7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  <w:p w:rsidR="00094DE0" w:rsidRDefault="00933B87" w:rsidP="00EF7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Чеснокова Галина Николаевна </w:t>
            </w:r>
            <w:r w:rsidR="00094DE0">
              <w:rPr>
                <w:sz w:val="28"/>
                <w:szCs w:val="28"/>
              </w:rPr>
              <w:t xml:space="preserve">   </w:t>
            </w:r>
            <w:r w:rsidR="00EF7BBA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Черемшан</w:t>
            </w:r>
            <w:r w:rsidR="00094DE0">
              <w:rPr>
                <w:sz w:val="28"/>
                <w:szCs w:val="28"/>
              </w:rPr>
              <w:t>ского сельского</w:t>
            </w:r>
          </w:p>
          <w:p w:rsidR="00094DE0" w:rsidRDefault="00094DE0" w:rsidP="00EF7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Совета депутатов </w:t>
            </w:r>
          </w:p>
          <w:p w:rsidR="00EF7BBA" w:rsidRDefault="00EF7BBA" w:rsidP="00EF7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7BBA" w:rsidRPr="0048156E" w:rsidRDefault="00EF7BBA" w:rsidP="00EF7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7BBA" w:rsidRPr="0048156E" w:rsidRDefault="00EF7BBA" w:rsidP="00EF7B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53D7" w:rsidRPr="0048156E" w:rsidRDefault="008C3129" w:rsidP="008C3129">
      <w:pPr>
        <w:rPr>
          <w:sz w:val="28"/>
          <w:szCs w:val="28"/>
        </w:rPr>
      </w:pPr>
      <w:r w:rsidRPr="0048156E">
        <w:rPr>
          <w:sz w:val="28"/>
          <w:szCs w:val="28"/>
        </w:rPr>
        <w:t xml:space="preserve"> </w:t>
      </w:r>
    </w:p>
    <w:sectPr w:rsidR="00C153D7" w:rsidRPr="0048156E" w:rsidSect="00266AC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8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2FD"/>
    <w:rsid w:val="0000208A"/>
    <w:rsid w:val="00007577"/>
    <w:rsid w:val="00014297"/>
    <w:rsid w:val="000317DA"/>
    <w:rsid w:val="0004643B"/>
    <w:rsid w:val="00046626"/>
    <w:rsid w:val="00060D1C"/>
    <w:rsid w:val="00070EEF"/>
    <w:rsid w:val="0007344D"/>
    <w:rsid w:val="000764EB"/>
    <w:rsid w:val="00081439"/>
    <w:rsid w:val="00094DE0"/>
    <w:rsid w:val="000A5FA6"/>
    <w:rsid w:val="000B00A8"/>
    <w:rsid w:val="000C239B"/>
    <w:rsid w:val="000E27B1"/>
    <w:rsid w:val="00122C44"/>
    <w:rsid w:val="00134003"/>
    <w:rsid w:val="00182F32"/>
    <w:rsid w:val="001832D0"/>
    <w:rsid w:val="00190844"/>
    <w:rsid w:val="001963EF"/>
    <w:rsid w:val="00197FA7"/>
    <w:rsid w:val="001B59DC"/>
    <w:rsid w:val="001E5EF3"/>
    <w:rsid w:val="00223D3A"/>
    <w:rsid w:val="00236B06"/>
    <w:rsid w:val="0024369A"/>
    <w:rsid w:val="0025691A"/>
    <w:rsid w:val="00257F70"/>
    <w:rsid w:val="00266AC4"/>
    <w:rsid w:val="00267750"/>
    <w:rsid w:val="0027146E"/>
    <w:rsid w:val="00273215"/>
    <w:rsid w:val="002A4ADD"/>
    <w:rsid w:val="002B0B49"/>
    <w:rsid w:val="002B3249"/>
    <w:rsid w:val="002C108E"/>
    <w:rsid w:val="002C6A35"/>
    <w:rsid w:val="002D7611"/>
    <w:rsid w:val="002E0E64"/>
    <w:rsid w:val="002E4256"/>
    <w:rsid w:val="002E4D64"/>
    <w:rsid w:val="002F13AC"/>
    <w:rsid w:val="002F5370"/>
    <w:rsid w:val="00301873"/>
    <w:rsid w:val="00325D52"/>
    <w:rsid w:val="00327B61"/>
    <w:rsid w:val="003406E4"/>
    <w:rsid w:val="00340C14"/>
    <w:rsid w:val="00364FD0"/>
    <w:rsid w:val="0037007A"/>
    <w:rsid w:val="00381D34"/>
    <w:rsid w:val="003947F0"/>
    <w:rsid w:val="003A5D0F"/>
    <w:rsid w:val="003B5BBB"/>
    <w:rsid w:val="003C3E88"/>
    <w:rsid w:val="003F3B46"/>
    <w:rsid w:val="003F65EE"/>
    <w:rsid w:val="0041010C"/>
    <w:rsid w:val="0044034E"/>
    <w:rsid w:val="00442AB3"/>
    <w:rsid w:val="0048156E"/>
    <w:rsid w:val="004A4EB2"/>
    <w:rsid w:val="004B1E74"/>
    <w:rsid w:val="004B4BDD"/>
    <w:rsid w:val="004B4F97"/>
    <w:rsid w:val="004C50FE"/>
    <w:rsid w:val="004D1C8D"/>
    <w:rsid w:val="00507177"/>
    <w:rsid w:val="00515145"/>
    <w:rsid w:val="00521EEA"/>
    <w:rsid w:val="0053336A"/>
    <w:rsid w:val="00535981"/>
    <w:rsid w:val="005361ED"/>
    <w:rsid w:val="005629B4"/>
    <w:rsid w:val="005A25CF"/>
    <w:rsid w:val="005D3E3C"/>
    <w:rsid w:val="005D6E20"/>
    <w:rsid w:val="005F0A2E"/>
    <w:rsid w:val="006014A6"/>
    <w:rsid w:val="00605058"/>
    <w:rsid w:val="00621750"/>
    <w:rsid w:val="00622D7C"/>
    <w:rsid w:val="00630559"/>
    <w:rsid w:val="00652ED5"/>
    <w:rsid w:val="006550BA"/>
    <w:rsid w:val="00670238"/>
    <w:rsid w:val="0067675E"/>
    <w:rsid w:val="00685E6F"/>
    <w:rsid w:val="006940B7"/>
    <w:rsid w:val="006B3D90"/>
    <w:rsid w:val="006C5CF8"/>
    <w:rsid w:val="006D7289"/>
    <w:rsid w:val="006F6FFB"/>
    <w:rsid w:val="00726498"/>
    <w:rsid w:val="00730570"/>
    <w:rsid w:val="0074020F"/>
    <w:rsid w:val="00753931"/>
    <w:rsid w:val="00757F57"/>
    <w:rsid w:val="0077050D"/>
    <w:rsid w:val="007770D1"/>
    <w:rsid w:val="00784E1F"/>
    <w:rsid w:val="007A5ED4"/>
    <w:rsid w:val="007A76B5"/>
    <w:rsid w:val="007E5F42"/>
    <w:rsid w:val="0080607D"/>
    <w:rsid w:val="0082333D"/>
    <w:rsid w:val="00823B4B"/>
    <w:rsid w:val="00835C2A"/>
    <w:rsid w:val="008572B8"/>
    <w:rsid w:val="008675F5"/>
    <w:rsid w:val="0087661A"/>
    <w:rsid w:val="008A2F9E"/>
    <w:rsid w:val="008C0EBA"/>
    <w:rsid w:val="008C3129"/>
    <w:rsid w:val="008D4FD8"/>
    <w:rsid w:val="008D5420"/>
    <w:rsid w:val="008E5412"/>
    <w:rsid w:val="008E7EB4"/>
    <w:rsid w:val="008F10B2"/>
    <w:rsid w:val="00922927"/>
    <w:rsid w:val="00926091"/>
    <w:rsid w:val="00933B87"/>
    <w:rsid w:val="00970430"/>
    <w:rsid w:val="00984B54"/>
    <w:rsid w:val="00995A9D"/>
    <w:rsid w:val="009E0E19"/>
    <w:rsid w:val="00A11857"/>
    <w:rsid w:val="00A263D9"/>
    <w:rsid w:val="00A43D51"/>
    <w:rsid w:val="00A519D4"/>
    <w:rsid w:val="00A578D7"/>
    <w:rsid w:val="00A60C4F"/>
    <w:rsid w:val="00A663FA"/>
    <w:rsid w:val="00A76096"/>
    <w:rsid w:val="00A92305"/>
    <w:rsid w:val="00A92A48"/>
    <w:rsid w:val="00A9660F"/>
    <w:rsid w:val="00AB7036"/>
    <w:rsid w:val="00AC2792"/>
    <w:rsid w:val="00AC32FD"/>
    <w:rsid w:val="00AD5CC8"/>
    <w:rsid w:val="00AD6138"/>
    <w:rsid w:val="00B1110D"/>
    <w:rsid w:val="00B17E92"/>
    <w:rsid w:val="00B3606B"/>
    <w:rsid w:val="00B43A38"/>
    <w:rsid w:val="00B50D76"/>
    <w:rsid w:val="00B55C08"/>
    <w:rsid w:val="00B65236"/>
    <w:rsid w:val="00B80EF2"/>
    <w:rsid w:val="00B87D64"/>
    <w:rsid w:val="00B90FBA"/>
    <w:rsid w:val="00BC0C0C"/>
    <w:rsid w:val="00BC16DB"/>
    <w:rsid w:val="00BC79DA"/>
    <w:rsid w:val="00BF610A"/>
    <w:rsid w:val="00BF6389"/>
    <w:rsid w:val="00C153D7"/>
    <w:rsid w:val="00C22799"/>
    <w:rsid w:val="00C24EB9"/>
    <w:rsid w:val="00C307D3"/>
    <w:rsid w:val="00C51A31"/>
    <w:rsid w:val="00C8018A"/>
    <w:rsid w:val="00C82780"/>
    <w:rsid w:val="00C859B5"/>
    <w:rsid w:val="00C87016"/>
    <w:rsid w:val="00CA02DF"/>
    <w:rsid w:val="00CA241C"/>
    <w:rsid w:val="00CA3C6A"/>
    <w:rsid w:val="00CB10DE"/>
    <w:rsid w:val="00CB5DDE"/>
    <w:rsid w:val="00CC570A"/>
    <w:rsid w:val="00CD1898"/>
    <w:rsid w:val="00CF134E"/>
    <w:rsid w:val="00CF6813"/>
    <w:rsid w:val="00D16FE1"/>
    <w:rsid w:val="00D234A5"/>
    <w:rsid w:val="00D30D9F"/>
    <w:rsid w:val="00D362CA"/>
    <w:rsid w:val="00D375F6"/>
    <w:rsid w:val="00D66FC4"/>
    <w:rsid w:val="00DA1EBB"/>
    <w:rsid w:val="00DD7114"/>
    <w:rsid w:val="00DE4FF1"/>
    <w:rsid w:val="00DE62A1"/>
    <w:rsid w:val="00DE79D5"/>
    <w:rsid w:val="00DF395B"/>
    <w:rsid w:val="00DF7789"/>
    <w:rsid w:val="00E01136"/>
    <w:rsid w:val="00E06526"/>
    <w:rsid w:val="00E10720"/>
    <w:rsid w:val="00E21E5F"/>
    <w:rsid w:val="00E46345"/>
    <w:rsid w:val="00E4767B"/>
    <w:rsid w:val="00E510E8"/>
    <w:rsid w:val="00E53664"/>
    <w:rsid w:val="00E56BC3"/>
    <w:rsid w:val="00E613EB"/>
    <w:rsid w:val="00E64807"/>
    <w:rsid w:val="00E71F22"/>
    <w:rsid w:val="00EF1EC1"/>
    <w:rsid w:val="00EF7BBA"/>
    <w:rsid w:val="00F25508"/>
    <w:rsid w:val="00F27E18"/>
    <w:rsid w:val="00F34575"/>
    <w:rsid w:val="00F415DF"/>
    <w:rsid w:val="00F50FBC"/>
    <w:rsid w:val="00F662E5"/>
    <w:rsid w:val="00F95AAE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22C2F-A3EE-4F61-BB64-104486A9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qFormat/>
    <w:rsid w:val="009704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187568.101625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34447</CharactersWithSpaces>
  <SharedDoc>false</SharedDoc>
  <HLinks>
    <vt:vector size="36" baseType="variant">
      <vt:variant>
        <vt:i4>3014673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2883601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sub_10165</vt:lpwstr>
      </vt:variant>
      <vt:variant>
        <vt:i4>7340094</vt:i4>
      </vt:variant>
      <vt:variant>
        <vt:i4>9</vt:i4>
      </vt:variant>
      <vt:variant>
        <vt:i4>0</vt:i4>
      </vt:variant>
      <vt:variant>
        <vt:i4>5</vt:i4>
      </vt:variant>
      <vt:variant>
        <vt:lpwstr>garantf1://71187568.101625/</vt:lpwstr>
      </vt:variant>
      <vt:variant>
        <vt:lpwstr/>
      </vt:variant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sub_101622</vt:lpwstr>
      </vt:variant>
      <vt:variant>
        <vt:i4>2949136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2019-12-25T08:41:00Z</cp:lastPrinted>
  <dcterms:created xsi:type="dcterms:W3CDTF">2024-12-06T07:42:00Z</dcterms:created>
  <dcterms:modified xsi:type="dcterms:W3CDTF">2024-12-06T07:42:00Z</dcterms:modified>
</cp:coreProperties>
</file>